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EE0E65" w14:textId="77777777" w:rsidR="008A08CE" w:rsidRDefault="008A08CE" w:rsidP="008A08CE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9AB0FAE" wp14:editId="328581FE">
            <wp:simplePos x="0" y="0"/>
            <wp:positionH relativeFrom="page">
              <wp:posOffset>3289936</wp:posOffset>
            </wp:positionH>
            <wp:positionV relativeFrom="page">
              <wp:posOffset>118828</wp:posOffset>
            </wp:positionV>
            <wp:extent cx="914638" cy="949876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38" cy="94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6D8C9CF" wp14:editId="05C2F08E">
            <wp:simplePos x="0" y="0"/>
            <wp:positionH relativeFrom="page">
              <wp:posOffset>749300</wp:posOffset>
            </wp:positionH>
            <wp:positionV relativeFrom="page">
              <wp:posOffset>234938</wp:posOffset>
            </wp:positionV>
            <wp:extent cx="893444" cy="7810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2932FB6" wp14:editId="039A0E78">
            <wp:simplePos x="0" y="0"/>
            <wp:positionH relativeFrom="page">
              <wp:posOffset>5939416</wp:posOffset>
            </wp:positionH>
            <wp:positionV relativeFrom="page">
              <wp:posOffset>292074</wp:posOffset>
            </wp:positionV>
            <wp:extent cx="644002" cy="76263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02" cy="76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4829D1A8" wp14:editId="075CFF7D">
            <wp:simplePos x="0" y="0"/>
            <wp:positionH relativeFrom="page">
              <wp:posOffset>5738512</wp:posOffset>
            </wp:positionH>
            <wp:positionV relativeFrom="page">
              <wp:posOffset>1132753</wp:posOffset>
            </wp:positionV>
            <wp:extent cx="1345100" cy="6681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00" cy="66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C20FA4" wp14:editId="50DEC704">
                <wp:simplePos x="0" y="0"/>
                <wp:positionH relativeFrom="page">
                  <wp:posOffset>2287905</wp:posOffset>
                </wp:positionH>
                <wp:positionV relativeFrom="page">
                  <wp:posOffset>1159510</wp:posOffset>
                </wp:positionV>
                <wp:extent cx="2979420" cy="7524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94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76E2" w14:textId="77777777" w:rsidR="008A08CE" w:rsidRPr="00566735" w:rsidRDefault="008A08CE" w:rsidP="008A08CE">
                            <w:pPr>
                              <w:spacing w:before="13"/>
                              <w:ind w:left="803"/>
                              <w:rPr>
                                <w:b/>
                                <w:sz w:val="20"/>
                              </w:rPr>
                            </w:pPr>
                            <w:r w:rsidRPr="00566735">
                              <w:rPr>
                                <w:b/>
                                <w:sz w:val="20"/>
                              </w:rPr>
                              <w:t>MINISTERO DELL’ISTRUZIONE</w:t>
                            </w:r>
                          </w:p>
                          <w:p w14:paraId="32DE7D37" w14:textId="77777777" w:rsidR="008A08CE" w:rsidRPr="00566735" w:rsidRDefault="008A08CE" w:rsidP="008A08CE">
                            <w:pPr>
                              <w:ind w:left="1075" w:right="738" w:hanging="475"/>
                              <w:rPr>
                                <w:b/>
                                <w:sz w:val="20"/>
                              </w:rPr>
                            </w:pPr>
                            <w:r w:rsidRPr="00566735">
                              <w:rPr>
                                <w:b/>
                                <w:sz w:val="20"/>
                              </w:rPr>
                              <w:t>Repubblica Italiana - Regione Siciliana ISTITUTO COMPRENSIVO</w:t>
                            </w:r>
                          </w:p>
                          <w:p w14:paraId="1C767AE7" w14:textId="77777777" w:rsidR="008A08CE" w:rsidRPr="00566735" w:rsidRDefault="008A08CE" w:rsidP="008A08CE">
                            <w:pPr>
                              <w:spacing w:before="1"/>
                              <w:ind w:left="20" w:righ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735">
                              <w:rPr>
                                <w:b/>
                                <w:sz w:val="20"/>
                              </w:rPr>
                              <w:t>“SEBASTIANO SCANDURA” di ACI CATENA (CT) CTIC814007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20F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15pt;margin-top:91.3pt;width:234.6pt;height:5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" filled="f" stroked="f">
                <v:path arrowok="t"/>
                <v:textbox inset="0,0,0,0">
                  <w:txbxContent>
                    <w:p w14:paraId="1BF576E2" w14:textId="77777777" w:rsidR="008A08CE" w:rsidRPr="00566735" w:rsidRDefault="008A08CE" w:rsidP="008A08CE">
                      <w:pPr>
                        <w:spacing w:before="13"/>
                        <w:ind w:left="803"/>
                        <w:rPr>
                          <w:b/>
                          <w:sz w:val="20"/>
                        </w:rPr>
                      </w:pPr>
                      <w:r w:rsidRPr="00566735">
                        <w:rPr>
                          <w:b/>
                          <w:sz w:val="20"/>
                        </w:rPr>
                        <w:t>MINISTERO DELL’ISTRUZIONE</w:t>
                      </w:r>
                    </w:p>
                    <w:p w14:paraId="32DE7D37" w14:textId="77777777" w:rsidR="008A08CE" w:rsidRPr="00566735" w:rsidRDefault="008A08CE" w:rsidP="008A08CE">
                      <w:pPr>
                        <w:ind w:left="1075" w:right="738" w:hanging="475"/>
                        <w:rPr>
                          <w:b/>
                          <w:sz w:val="20"/>
                        </w:rPr>
                      </w:pPr>
                      <w:r w:rsidRPr="00566735">
                        <w:rPr>
                          <w:b/>
                          <w:sz w:val="20"/>
                        </w:rPr>
                        <w:t>Repubblica Italiana - Regione Siciliana ISTITUTO COMPRENSIVO</w:t>
                      </w:r>
                    </w:p>
                    <w:p w14:paraId="1C767AE7" w14:textId="77777777" w:rsidR="008A08CE" w:rsidRPr="00566735" w:rsidRDefault="008A08CE" w:rsidP="008A08CE">
                      <w:pPr>
                        <w:spacing w:before="1"/>
                        <w:ind w:left="20" w:right="18"/>
                        <w:jc w:val="center"/>
                        <w:rPr>
                          <w:b/>
                          <w:sz w:val="20"/>
                        </w:rPr>
                      </w:pPr>
                      <w:r w:rsidRPr="00566735">
                        <w:rPr>
                          <w:b/>
                          <w:sz w:val="20"/>
                        </w:rPr>
                        <w:t>“SEBASTIANO SCANDURA” di ACI CATENA (CT) CTIC814007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CDAAFF" w14:textId="401A6D9D" w:rsidR="004D4A9C" w:rsidRDefault="004D4A9C" w:rsidP="004D4A9C">
      <w:pPr>
        <w:jc w:val="center"/>
        <w:rPr>
          <w:rFonts w:cs="Calibri"/>
          <w:sz w:val="20"/>
        </w:rPr>
      </w:pPr>
    </w:p>
    <w:p w14:paraId="22B233FE" w14:textId="77777777" w:rsidR="00A70258" w:rsidRDefault="00A70258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815787" w14:textId="77777777" w:rsidR="00A70258" w:rsidRDefault="00A70258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FE00F4" w14:textId="77777777" w:rsidR="008A08CE" w:rsidRDefault="008A08CE" w:rsidP="004F30BF">
      <w:pPr>
        <w:snapToGrid w:val="0"/>
        <w:jc w:val="center"/>
        <w:rPr>
          <w:rFonts w:ascii="Arial" w:hAnsi="Arial" w:cs="Arial"/>
          <w:b/>
          <w:bCs/>
          <w:sz w:val="72"/>
          <w:szCs w:val="32"/>
        </w:rPr>
      </w:pPr>
    </w:p>
    <w:p w14:paraId="3CCFB2C8" w14:textId="77777777" w:rsidR="008A08CE" w:rsidRDefault="008A08CE" w:rsidP="004F30BF">
      <w:pPr>
        <w:snapToGrid w:val="0"/>
        <w:jc w:val="center"/>
        <w:rPr>
          <w:rFonts w:ascii="Arial" w:hAnsi="Arial" w:cs="Arial"/>
          <w:b/>
          <w:bCs/>
          <w:sz w:val="72"/>
          <w:szCs w:val="32"/>
        </w:rPr>
      </w:pPr>
    </w:p>
    <w:p w14:paraId="6207AA5F" w14:textId="567760F6" w:rsidR="004F30BF" w:rsidRPr="00620500" w:rsidRDefault="004F30BF" w:rsidP="004F30BF">
      <w:pPr>
        <w:snapToGrid w:val="0"/>
        <w:jc w:val="center"/>
        <w:rPr>
          <w:rFonts w:ascii="Arial" w:hAnsi="Arial" w:cs="Arial"/>
          <w:b/>
          <w:bCs/>
          <w:sz w:val="72"/>
          <w:szCs w:val="32"/>
        </w:rPr>
      </w:pPr>
      <w:r w:rsidRPr="00620500">
        <w:rPr>
          <w:rFonts w:ascii="Arial" w:hAnsi="Arial" w:cs="Arial"/>
          <w:b/>
          <w:bCs/>
          <w:sz w:val="72"/>
          <w:szCs w:val="32"/>
        </w:rPr>
        <w:t>P.</w:t>
      </w:r>
      <w:r>
        <w:rPr>
          <w:rFonts w:ascii="Arial" w:hAnsi="Arial" w:cs="Arial"/>
          <w:b/>
          <w:bCs/>
          <w:sz w:val="72"/>
          <w:szCs w:val="32"/>
        </w:rPr>
        <w:t>D</w:t>
      </w:r>
      <w:r w:rsidRPr="00620500">
        <w:rPr>
          <w:rFonts w:ascii="Arial" w:hAnsi="Arial" w:cs="Arial"/>
          <w:b/>
          <w:bCs/>
          <w:sz w:val="72"/>
          <w:szCs w:val="32"/>
        </w:rPr>
        <w:t>.</w:t>
      </w:r>
      <w:r>
        <w:rPr>
          <w:rFonts w:ascii="Arial" w:hAnsi="Arial" w:cs="Arial"/>
          <w:b/>
          <w:bCs/>
          <w:sz w:val="72"/>
          <w:szCs w:val="32"/>
        </w:rPr>
        <w:t>P</w:t>
      </w:r>
      <w:r w:rsidRPr="00620500">
        <w:rPr>
          <w:rFonts w:ascii="Arial" w:hAnsi="Arial" w:cs="Arial"/>
          <w:b/>
          <w:bCs/>
          <w:sz w:val="72"/>
          <w:szCs w:val="32"/>
        </w:rPr>
        <w:t>.</w:t>
      </w:r>
    </w:p>
    <w:p w14:paraId="5B1FFC47" w14:textId="77777777" w:rsidR="004F30BF" w:rsidRPr="00620500" w:rsidRDefault="004F30BF" w:rsidP="004F30BF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620500">
        <w:rPr>
          <w:rFonts w:ascii="Arial" w:hAnsi="Arial" w:cs="Arial"/>
          <w:b/>
          <w:bCs/>
          <w:sz w:val="40"/>
          <w:szCs w:val="32"/>
        </w:rPr>
        <w:t xml:space="preserve">PIANO </w:t>
      </w:r>
      <w:r>
        <w:rPr>
          <w:rFonts w:ascii="Arial" w:hAnsi="Arial" w:cs="Arial"/>
          <w:b/>
          <w:bCs/>
          <w:sz w:val="40"/>
          <w:szCs w:val="32"/>
        </w:rPr>
        <w:t>DIDATTICO PERSONALIZZATO</w:t>
      </w:r>
    </w:p>
    <w:p w14:paraId="751E1864" w14:textId="77777777" w:rsidR="00A70258" w:rsidRDefault="00A70258">
      <w:pPr>
        <w:jc w:val="center"/>
        <w:rPr>
          <w:rFonts w:cs="Arial"/>
          <w:sz w:val="32"/>
          <w:szCs w:val="32"/>
        </w:rPr>
      </w:pPr>
    </w:p>
    <w:p w14:paraId="1E9AA40C" w14:textId="77777777" w:rsidR="00610801" w:rsidRPr="00AE6633" w:rsidRDefault="00A70258" w:rsidP="00610801">
      <w:pPr>
        <w:pStyle w:val="NormaleWeb"/>
        <w:spacing w:before="0" w:beforeAutospacing="0" w:after="200" w:afterAutospacing="0"/>
        <w:jc w:val="center"/>
        <w:rPr>
          <w:b/>
          <w:bCs/>
          <w:color w:val="FF0000"/>
          <w:sz w:val="32"/>
          <w:szCs w:val="32"/>
        </w:rPr>
      </w:pPr>
      <w:r w:rsidRPr="00AE6633">
        <w:rPr>
          <w:rFonts w:eastAsia="Calibri" w:cs="Arial"/>
          <w:b/>
          <w:bCs/>
          <w:color w:val="FF0000"/>
          <w:sz w:val="32"/>
          <w:szCs w:val="32"/>
        </w:rPr>
        <w:t>Per al</w:t>
      </w:r>
      <w:r w:rsidR="004F30BF" w:rsidRPr="00AE6633">
        <w:rPr>
          <w:rFonts w:eastAsia="Calibri" w:cs="Arial"/>
          <w:b/>
          <w:bCs/>
          <w:color w:val="FF0000"/>
          <w:sz w:val="32"/>
          <w:szCs w:val="32"/>
        </w:rPr>
        <w:t>unn</w:t>
      </w:r>
      <w:r w:rsidRPr="00AE6633">
        <w:rPr>
          <w:rFonts w:eastAsia="Calibri" w:cs="Arial"/>
          <w:b/>
          <w:bCs/>
          <w:color w:val="FF0000"/>
          <w:sz w:val="32"/>
          <w:szCs w:val="32"/>
        </w:rPr>
        <w:t>i</w:t>
      </w:r>
      <w:r w:rsidR="0067362B" w:rsidRPr="00AE6633">
        <w:rPr>
          <w:b/>
          <w:bCs/>
          <w:color w:val="FF0000"/>
          <w:sz w:val="32"/>
          <w:szCs w:val="32"/>
        </w:rPr>
        <w:t xml:space="preserve"> con altri Bisogni Educativi Speciali </w:t>
      </w:r>
    </w:p>
    <w:p w14:paraId="2D94339B" w14:textId="77777777" w:rsidR="001C4F28" w:rsidRDefault="0067362B" w:rsidP="00CC06F2">
      <w:pPr>
        <w:jc w:val="center"/>
        <w:rPr>
          <w:color w:val="000000"/>
        </w:rPr>
      </w:pPr>
      <w:r w:rsidRPr="00610801">
        <w:rPr>
          <w:color w:val="000000"/>
        </w:rPr>
        <w:t xml:space="preserve">(BES-Dir. Min. 27/12/2012; C.M. n. 8 </w:t>
      </w:r>
      <w:r w:rsidR="00533D56" w:rsidRPr="00610801">
        <w:rPr>
          <w:color w:val="000000"/>
        </w:rPr>
        <w:t>del 6</w:t>
      </w:r>
      <w:r w:rsidRPr="00610801">
        <w:rPr>
          <w:color w:val="000000"/>
        </w:rPr>
        <w:t>/03/2013</w:t>
      </w:r>
      <w:r w:rsidR="00CC06F2">
        <w:rPr>
          <w:color w:val="000000"/>
        </w:rPr>
        <w:t xml:space="preserve">, </w:t>
      </w:r>
    </w:p>
    <w:p w14:paraId="298C9395" w14:textId="77777777" w:rsidR="0067362B" w:rsidRPr="001C4F28" w:rsidRDefault="00CC06F2" w:rsidP="001C4F28">
      <w:pPr>
        <w:jc w:val="center"/>
        <w:rPr>
          <w:rFonts w:eastAsia="Andale Sans UI"/>
          <w:color w:val="000000"/>
          <w:kern w:val="1"/>
          <w:lang w:eastAsia="ar-SA"/>
        </w:rPr>
      </w:pPr>
      <w:r w:rsidRPr="00CC06F2">
        <w:rPr>
          <w:color w:val="000000"/>
        </w:rPr>
        <w:t>Nota Prot. n.1551 del 27/06/2013</w:t>
      </w:r>
      <w:r>
        <w:rPr>
          <w:color w:val="000000"/>
        </w:rPr>
        <w:t xml:space="preserve">; </w:t>
      </w:r>
      <w:r w:rsidRPr="00CC06F2">
        <w:t>C.M. n. 2563 del 22/11/2013</w:t>
      </w:r>
      <w:r w:rsidR="0067362B" w:rsidRPr="00610801">
        <w:rPr>
          <w:color w:val="000000"/>
        </w:rPr>
        <w:t>)</w:t>
      </w:r>
    </w:p>
    <w:p w14:paraId="11067F8B" w14:textId="77777777" w:rsidR="004F30BF" w:rsidRPr="00620500" w:rsidRDefault="004F30BF" w:rsidP="004F30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57A4C1" w14:textId="77777777" w:rsidR="00726519" w:rsidRDefault="00726519" w:rsidP="007265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584EDD" w14:textId="77777777" w:rsidR="00726519" w:rsidRDefault="00726519" w:rsidP="007265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D64A75" w14:textId="77777777" w:rsidR="007A53FB" w:rsidRPr="00726519" w:rsidRDefault="007A53FB" w:rsidP="007265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F319A3" w14:textId="77777777" w:rsidR="00A70258" w:rsidRDefault="00A70258">
      <w:pPr>
        <w:spacing w:after="200" w:line="276" w:lineRule="auto"/>
        <w:rPr>
          <w:rFonts w:eastAsia="Calibri" w:cs="Arial"/>
          <w:sz w:val="18"/>
          <w:szCs w:val="18"/>
        </w:rPr>
      </w:pPr>
    </w:p>
    <w:p w14:paraId="4C2B3F5B" w14:textId="7755DFBD" w:rsidR="00726519" w:rsidRPr="00726519" w:rsidRDefault="00726519" w:rsidP="00726519">
      <w:pPr>
        <w:ind w:left="2118" w:firstLine="706"/>
      </w:pPr>
      <w:r>
        <w:t xml:space="preserve">              </w:t>
      </w:r>
    </w:p>
    <w:p w14:paraId="322A684A" w14:textId="77777777" w:rsidR="00A70258" w:rsidRDefault="00A70258">
      <w:pPr>
        <w:spacing w:after="200" w:line="276" w:lineRule="auto"/>
        <w:ind w:left="360"/>
        <w:jc w:val="center"/>
        <w:rPr>
          <w:rFonts w:eastAsia="Calibri" w:cs="Arial"/>
          <w:b/>
          <w:sz w:val="32"/>
          <w:szCs w:val="32"/>
        </w:rPr>
      </w:pPr>
    </w:p>
    <w:p w14:paraId="1FEFBDBF" w14:textId="30E5DED9" w:rsidR="004F30BF" w:rsidRPr="003F782F" w:rsidRDefault="00A70258" w:rsidP="004F30BF">
      <w:pPr>
        <w:pStyle w:val="Titolo1"/>
        <w:jc w:val="center"/>
        <w:rPr>
          <w:sz w:val="24"/>
          <w:szCs w:val="24"/>
        </w:rPr>
      </w:pPr>
      <w:r>
        <w:rPr>
          <w:rFonts w:eastAsia="Calibri" w:cs="Arial"/>
        </w:rPr>
        <w:t xml:space="preserve"> </w:t>
      </w:r>
      <w:r w:rsidR="004F30BF" w:rsidRPr="00620500">
        <w:rPr>
          <w:sz w:val="24"/>
          <w:szCs w:val="24"/>
        </w:rPr>
        <w:t>A.S. 20</w:t>
      </w:r>
      <w:r w:rsidR="007F3F61">
        <w:rPr>
          <w:sz w:val="24"/>
          <w:szCs w:val="24"/>
          <w:lang w:val="en-US"/>
        </w:rPr>
        <w:t>2</w:t>
      </w:r>
      <w:r w:rsidR="00E2423A">
        <w:rPr>
          <w:sz w:val="24"/>
          <w:szCs w:val="24"/>
          <w:lang w:val="en-US"/>
        </w:rPr>
        <w:t>1</w:t>
      </w:r>
      <w:r w:rsidR="004F30BF">
        <w:rPr>
          <w:sz w:val="24"/>
          <w:szCs w:val="24"/>
        </w:rPr>
        <w:t>/202</w:t>
      </w:r>
      <w:r w:rsidR="00E2423A">
        <w:rPr>
          <w:sz w:val="24"/>
          <w:szCs w:val="24"/>
          <w:lang w:val="en-US"/>
        </w:rPr>
        <w:t>2</w:t>
      </w:r>
    </w:p>
    <w:p w14:paraId="4B4EFA37" w14:textId="77777777" w:rsidR="004F30BF" w:rsidRDefault="004F30BF" w:rsidP="004F30BF">
      <w:pPr>
        <w:rPr>
          <w:rFonts w:ascii="Arial" w:hAnsi="Arial" w:cs="Arial"/>
          <w:sz w:val="16"/>
          <w:szCs w:val="16"/>
        </w:rPr>
      </w:pPr>
    </w:p>
    <w:p w14:paraId="2FE1E1CE" w14:textId="77777777" w:rsidR="004F30BF" w:rsidRDefault="004F30BF" w:rsidP="004F30BF">
      <w:pPr>
        <w:rPr>
          <w:rFonts w:ascii="Arial" w:hAnsi="Arial" w:cs="Arial"/>
          <w:sz w:val="16"/>
          <w:szCs w:val="16"/>
        </w:rPr>
      </w:pPr>
    </w:p>
    <w:p w14:paraId="07A05CCD" w14:textId="77777777" w:rsidR="004F30BF" w:rsidRDefault="004F30BF" w:rsidP="004F30BF">
      <w:pPr>
        <w:rPr>
          <w:rFonts w:ascii="Arial" w:hAnsi="Arial" w:cs="Arial"/>
          <w:sz w:val="16"/>
          <w:szCs w:val="16"/>
        </w:rPr>
      </w:pPr>
    </w:p>
    <w:p w14:paraId="2E14EA75" w14:textId="77777777" w:rsidR="004F30BF" w:rsidRDefault="004F30BF" w:rsidP="004F30BF">
      <w:pPr>
        <w:rPr>
          <w:rFonts w:ascii="Arial" w:hAnsi="Arial" w:cs="Arial"/>
          <w:sz w:val="22"/>
          <w:szCs w:val="22"/>
        </w:rPr>
      </w:pPr>
    </w:p>
    <w:p w14:paraId="73735701" w14:textId="77777777" w:rsidR="004F30BF" w:rsidRDefault="004F30BF" w:rsidP="004F30B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4F30BF" w:rsidRPr="00D840A1" w14:paraId="474B2D3A" w14:textId="77777777" w:rsidTr="00D840A1">
        <w:tc>
          <w:tcPr>
            <w:tcW w:w="3595" w:type="dxa"/>
          </w:tcPr>
          <w:p w14:paraId="2ADDACAA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840A1">
              <w:rPr>
                <w:rFonts w:ascii="Arial" w:hAnsi="Arial" w:cs="Arial"/>
                <w:b/>
                <w:sz w:val="22"/>
                <w:szCs w:val="22"/>
              </w:rPr>
              <w:t>ALUNNO/A:</w:t>
            </w:r>
          </w:p>
        </w:tc>
        <w:tc>
          <w:tcPr>
            <w:tcW w:w="5755" w:type="dxa"/>
          </w:tcPr>
          <w:p w14:paraId="1535AD6F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0BF" w:rsidRPr="00D840A1" w14:paraId="60E9B958" w14:textId="77777777" w:rsidTr="00D840A1">
        <w:tc>
          <w:tcPr>
            <w:tcW w:w="3595" w:type="dxa"/>
          </w:tcPr>
          <w:p w14:paraId="2A12E2DD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840A1">
              <w:rPr>
                <w:rFonts w:ascii="Arial" w:hAnsi="Arial" w:cs="Arial"/>
                <w:b/>
                <w:sz w:val="22"/>
                <w:szCs w:val="22"/>
              </w:rPr>
              <w:t>CLASSE:</w:t>
            </w:r>
          </w:p>
        </w:tc>
        <w:tc>
          <w:tcPr>
            <w:tcW w:w="5755" w:type="dxa"/>
          </w:tcPr>
          <w:p w14:paraId="3195F521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0BF" w:rsidRPr="00D840A1" w14:paraId="4BFE6706" w14:textId="77777777" w:rsidTr="00D840A1">
        <w:tc>
          <w:tcPr>
            <w:tcW w:w="3595" w:type="dxa"/>
          </w:tcPr>
          <w:p w14:paraId="01785451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840A1">
              <w:rPr>
                <w:rFonts w:ascii="Arial" w:hAnsi="Arial" w:cs="Arial"/>
                <w:b/>
                <w:sz w:val="22"/>
                <w:szCs w:val="22"/>
              </w:rPr>
              <w:t>PLESSO:</w:t>
            </w:r>
          </w:p>
        </w:tc>
        <w:tc>
          <w:tcPr>
            <w:tcW w:w="5755" w:type="dxa"/>
          </w:tcPr>
          <w:p w14:paraId="004757C2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0BF" w:rsidRPr="00D840A1" w14:paraId="0E59D1CF" w14:textId="77777777" w:rsidTr="00D840A1">
        <w:tc>
          <w:tcPr>
            <w:tcW w:w="3595" w:type="dxa"/>
          </w:tcPr>
          <w:p w14:paraId="79C32355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840A1">
              <w:rPr>
                <w:rFonts w:ascii="Arial" w:hAnsi="Arial" w:cs="Arial"/>
                <w:b/>
                <w:sz w:val="22"/>
                <w:szCs w:val="22"/>
              </w:rPr>
              <w:t>COORDINATORE DI CLASSE</w:t>
            </w:r>
          </w:p>
        </w:tc>
        <w:tc>
          <w:tcPr>
            <w:tcW w:w="5755" w:type="dxa"/>
          </w:tcPr>
          <w:p w14:paraId="4E2F79A0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0BF" w:rsidRPr="00D840A1" w14:paraId="7FB11859" w14:textId="77777777" w:rsidTr="00D840A1">
        <w:tc>
          <w:tcPr>
            <w:tcW w:w="3595" w:type="dxa"/>
          </w:tcPr>
          <w:p w14:paraId="26D2AE25" w14:textId="77777777" w:rsidR="004F30BF" w:rsidRPr="00D840A1" w:rsidRDefault="007A53FB" w:rsidP="00D840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F.S. PER L’INCLUSIONE</w:t>
            </w:r>
          </w:p>
        </w:tc>
        <w:tc>
          <w:tcPr>
            <w:tcW w:w="5755" w:type="dxa"/>
          </w:tcPr>
          <w:p w14:paraId="7B6F80E7" w14:textId="77777777" w:rsidR="004F30BF" w:rsidRPr="00D840A1" w:rsidRDefault="004F30BF" w:rsidP="00D840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0070B" w14:textId="77777777" w:rsidR="004F30BF" w:rsidRPr="004936E3" w:rsidRDefault="004F30BF" w:rsidP="004F30B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9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90"/>
      </w:tblGrid>
      <w:tr w:rsidR="004F30BF" w:rsidRPr="00610801" w14:paraId="5A539E3E" w14:textId="77777777" w:rsidTr="006F520A">
        <w:tc>
          <w:tcPr>
            <w:tcW w:w="9990" w:type="dxa"/>
            <w:shd w:val="clear" w:color="auto" w:fill="F2F2F2" w:themeFill="background1" w:themeFillShade="F2"/>
          </w:tcPr>
          <w:p w14:paraId="441AFC73" w14:textId="77777777" w:rsidR="004F30BF" w:rsidRPr="00610801" w:rsidRDefault="004F30BF" w:rsidP="006F520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0801">
              <w:rPr>
                <w:rFonts w:ascii="Times New Roman" w:hAnsi="Times New Roman"/>
                <w:sz w:val="22"/>
                <w:szCs w:val="22"/>
              </w:rPr>
              <w:t xml:space="preserve">DATI ANAGRAFICI </w:t>
            </w:r>
            <w:r w:rsidR="00D840A1" w:rsidRPr="00610801">
              <w:rPr>
                <w:rFonts w:ascii="Times New Roman" w:hAnsi="Times New Roman"/>
                <w:sz w:val="22"/>
                <w:szCs w:val="22"/>
              </w:rPr>
              <w:t>E INFORMAZIONI ESSENZIALI DI PRESENTAZIONE DELL’A</w:t>
            </w:r>
            <w:r w:rsidR="00A1608C" w:rsidRPr="00610801">
              <w:rPr>
                <w:rFonts w:ascii="Times New Roman" w:hAnsi="Times New Roman"/>
                <w:sz w:val="22"/>
                <w:szCs w:val="22"/>
              </w:rPr>
              <w:t>LUNNO/A</w:t>
            </w:r>
          </w:p>
        </w:tc>
      </w:tr>
    </w:tbl>
    <w:p w14:paraId="54EAA1E4" w14:textId="77777777" w:rsidR="004F30BF" w:rsidRDefault="004F30BF" w:rsidP="00D840A1">
      <w:pPr>
        <w:spacing w:after="200" w:line="276" w:lineRule="auto"/>
        <w:rPr>
          <w:rFonts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4F30BF" w:rsidRPr="00610801" w14:paraId="2D1BF716" w14:textId="77777777" w:rsidTr="004A7447">
        <w:tc>
          <w:tcPr>
            <w:tcW w:w="3235" w:type="dxa"/>
          </w:tcPr>
          <w:p w14:paraId="48517AD9" w14:textId="77777777" w:rsidR="004F30BF" w:rsidRPr="00610801" w:rsidRDefault="004F30BF" w:rsidP="004A7447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  <w:r w:rsidRPr="00610801">
              <w:rPr>
                <w:rFonts w:ascii="Times New Roman" w:hAnsi="Times New Roman"/>
                <w:b/>
                <w:sz w:val="20"/>
              </w:rPr>
              <w:t>Cognome e Nome</w:t>
            </w:r>
          </w:p>
        </w:tc>
        <w:tc>
          <w:tcPr>
            <w:tcW w:w="6115" w:type="dxa"/>
          </w:tcPr>
          <w:p w14:paraId="78E2BA8F" w14:textId="77777777" w:rsidR="004F30BF" w:rsidRPr="00610801" w:rsidRDefault="004F30BF" w:rsidP="004A7447">
            <w:pPr>
              <w:rPr>
                <w:rFonts w:ascii="Times New Roman" w:hAnsi="Times New Roman"/>
                <w:sz w:val="20"/>
              </w:rPr>
            </w:pPr>
          </w:p>
        </w:tc>
      </w:tr>
      <w:tr w:rsidR="004F30BF" w:rsidRPr="00610801" w14:paraId="59779F9B" w14:textId="77777777" w:rsidTr="004A7447">
        <w:tc>
          <w:tcPr>
            <w:tcW w:w="3235" w:type="dxa"/>
          </w:tcPr>
          <w:p w14:paraId="24E2D9A4" w14:textId="77777777" w:rsidR="004F30BF" w:rsidRPr="00610801" w:rsidRDefault="004F30BF" w:rsidP="004A7447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  <w:r w:rsidRPr="00610801">
              <w:rPr>
                <w:rFonts w:ascii="Times New Roman" w:hAnsi="Times New Roman"/>
                <w:b/>
                <w:sz w:val="20"/>
              </w:rPr>
              <w:t>Luogo e data di nascita</w:t>
            </w:r>
          </w:p>
        </w:tc>
        <w:tc>
          <w:tcPr>
            <w:tcW w:w="6115" w:type="dxa"/>
          </w:tcPr>
          <w:p w14:paraId="2DC42978" w14:textId="77777777" w:rsidR="004F30BF" w:rsidRPr="00610801" w:rsidRDefault="004F30BF" w:rsidP="004A7447">
            <w:pPr>
              <w:rPr>
                <w:rFonts w:ascii="Times New Roman" w:hAnsi="Times New Roman"/>
                <w:sz w:val="20"/>
              </w:rPr>
            </w:pPr>
          </w:p>
        </w:tc>
      </w:tr>
      <w:tr w:rsidR="004F30BF" w:rsidRPr="00610801" w14:paraId="5FEF6F2D" w14:textId="77777777" w:rsidTr="004A7447">
        <w:tc>
          <w:tcPr>
            <w:tcW w:w="3235" w:type="dxa"/>
          </w:tcPr>
          <w:p w14:paraId="5D32F44B" w14:textId="77777777" w:rsidR="004F30BF" w:rsidRPr="00610801" w:rsidRDefault="004F30BF" w:rsidP="004A7447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  <w:r w:rsidRPr="00610801">
              <w:rPr>
                <w:rFonts w:ascii="Times New Roman" w:hAnsi="Times New Roman"/>
                <w:b/>
                <w:sz w:val="20"/>
              </w:rPr>
              <w:t>Residenza</w:t>
            </w:r>
          </w:p>
        </w:tc>
        <w:tc>
          <w:tcPr>
            <w:tcW w:w="6115" w:type="dxa"/>
          </w:tcPr>
          <w:p w14:paraId="06D2CC2C" w14:textId="77777777" w:rsidR="004F30BF" w:rsidRPr="00610801" w:rsidRDefault="004F30BF" w:rsidP="004A7447">
            <w:pPr>
              <w:rPr>
                <w:rFonts w:ascii="Times New Roman" w:hAnsi="Times New Roman"/>
                <w:sz w:val="20"/>
              </w:rPr>
            </w:pPr>
          </w:p>
        </w:tc>
      </w:tr>
      <w:tr w:rsidR="004F30BF" w:rsidRPr="00610801" w14:paraId="60A4B5CA" w14:textId="77777777" w:rsidTr="004A7447">
        <w:tc>
          <w:tcPr>
            <w:tcW w:w="3235" w:type="dxa"/>
          </w:tcPr>
          <w:p w14:paraId="7F88FE37" w14:textId="77777777" w:rsidR="004F30BF" w:rsidRPr="00610801" w:rsidRDefault="00D840A1" w:rsidP="004A7447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  <w:r w:rsidRPr="00610801">
              <w:rPr>
                <w:rFonts w:ascii="Times New Roman" w:hAnsi="Times New Roman"/>
                <w:b/>
                <w:sz w:val="20"/>
              </w:rPr>
              <w:t>Lingua madre</w:t>
            </w:r>
          </w:p>
        </w:tc>
        <w:tc>
          <w:tcPr>
            <w:tcW w:w="6115" w:type="dxa"/>
          </w:tcPr>
          <w:p w14:paraId="458D8143" w14:textId="77777777" w:rsidR="004F30BF" w:rsidRPr="00610801" w:rsidRDefault="004F30BF" w:rsidP="004A7447">
            <w:pPr>
              <w:rPr>
                <w:rFonts w:ascii="Times New Roman" w:hAnsi="Times New Roman"/>
                <w:sz w:val="20"/>
              </w:rPr>
            </w:pPr>
          </w:p>
        </w:tc>
      </w:tr>
      <w:tr w:rsidR="004F30BF" w:rsidRPr="00610801" w14:paraId="5BEB52AD" w14:textId="77777777" w:rsidTr="004A7447">
        <w:tc>
          <w:tcPr>
            <w:tcW w:w="3235" w:type="dxa"/>
          </w:tcPr>
          <w:p w14:paraId="29DEE70B" w14:textId="77777777" w:rsidR="004F30BF" w:rsidRPr="00610801" w:rsidRDefault="00D840A1" w:rsidP="004A7447">
            <w:pPr>
              <w:spacing w:before="40" w:after="40"/>
              <w:rPr>
                <w:rFonts w:ascii="Times New Roman" w:hAnsi="Times New Roman"/>
                <w:b/>
                <w:sz w:val="20"/>
              </w:rPr>
            </w:pPr>
            <w:r w:rsidRPr="00610801">
              <w:rPr>
                <w:rFonts w:ascii="Times New Roman" w:hAnsi="Times New Roman"/>
                <w:b/>
                <w:sz w:val="20"/>
              </w:rPr>
              <w:t>Eventuale bilinguismo</w:t>
            </w:r>
          </w:p>
        </w:tc>
        <w:tc>
          <w:tcPr>
            <w:tcW w:w="6115" w:type="dxa"/>
          </w:tcPr>
          <w:p w14:paraId="6752509C" w14:textId="77777777" w:rsidR="004F30BF" w:rsidRPr="00610801" w:rsidRDefault="004F30BF" w:rsidP="004A744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DCFA72A" w14:textId="77777777" w:rsidR="000F4C9E" w:rsidRDefault="000F4C9E">
      <w:pPr>
        <w:kinsoku w:val="0"/>
        <w:spacing w:before="120" w:line="360" w:lineRule="auto"/>
        <w:ind w:right="284"/>
        <w:jc w:val="both"/>
        <w:rPr>
          <w:rFonts w:cs="Arial"/>
          <w:b/>
          <w:bCs/>
          <w:color w:val="000000"/>
          <w:u w:val="single"/>
        </w:rPr>
      </w:pPr>
      <w:bookmarkStart w:id="0" w:name="__RefHeading__2_1270352503"/>
      <w:bookmarkStart w:id="1" w:name="__RefHeading__4_1270352503"/>
      <w:bookmarkEnd w:id="0"/>
      <w:bookmarkEnd w:id="1"/>
    </w:p>
    <w:p w14:paraId="524CDAD0" w14:textId="77777777" w:rsidR="00913683" w:rsidRPr="00913683" w:rsidRDefault="00913683">
      <w:pPr>
        <w:kinsoku w:val="0"/>
        <w:spacing w:before="120" w:line="360" w:lineRule="auto"/>
        <w:ind w:right="284"/>
        <w:jc w:val="both"/>
        <w:rPr>
          <w:rFonts w:cs="Arial"/>
          <w:b/>
          <w:bCs/>
          <w:color w:val="000000"/>
          <w:sz w:val="10"/>
          <w:szCs w:val="10"/>
          <w:u w:val="single"/>
        </w:rPr>
      </w:pPr>
    </w:p>
    <w:tbl>
      <w:tblPr>
        <w:tblStyle w:val="Grigliatabella"/>
        <w:tblW w:w="1008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D840A1" w:rsidRPr="002115C7" w14:paraId="02C84B9D" w14:textId="77777777" w:rsidTr="006F520A">
        <w:tc>
          <w:tcPr>
            <w:tcW w:w="10080" w:type="dxa"/>
            <w:shd w:val="clear" w:color="auto" w:fill="F2F2F2" w:themeFill="background1" w:themeFillShade="F2"/>
          </w:tcPr>
          <w:p w14:paraId="69732E68" w14:textId="77777777" w:rsidR="00D840A1" w:rsidRPr="002115C7" w:rsidRDefault="00D840A1" w:rsidP="006F520A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15C7">
              <w:rPr>
                <w:rFonts w:ascii="Times New Roman" w:hAnsi="Times New Roman"/>
                <w:sz w:val="20"/>
                <w:szCs w:val="20"/>
              </w:rPr>
              <w:t>INDIVIDUAZIONE DELLA SITUAZIONE DI BISOGNO EDUCATIVO SPECIALE DA PARTE DI:</w:t>
            </w:r>
          </w:p>
        </w:tc>
      </w:tr>
    </w:tbl>
    <w:p w14:paraId="590974DD" w14:textId="77777777" w:rsidR="002115C7" w:rsidRPr="002115C7" w:rsidRDefault="002115C7" w:rsidP="002115C7">
      <w:pPr>
        <w:spacing w:before="120" w:after="60"/>
        <w:rPr>
          <w:b/>
          <w:sz w:val="20"/>
          <w:szCs w:val="20"/>
        </w:rPr>
      </w:pPr>
      <w:proofErr w:type="gramStart"/>
      <w:r w:rsidRPr="002115C7">
        <w:rPr>
          <w:color w:val="000000"/>
          <w:sz w:val="20"/>
          <w:szCs w:val="20"/>
        </w:rPr>
        <w:t></w:t>
      </w:r>
      <w:r w:rsidR="00533D56">
        <w:rPr>
          <w:color w:val="000000"/>
          <w:sz w:val="20"/>
          <w:szCs w:val="20"/>
        </w:rPr>
        <w:t xml:space="preserve">  </w:t>
      </w:r>
      <w:r w:rsidRPr="002115C7">
        <w:rPr>
          <w:b/>
          <w:sz w:val="20"/>
          <w:szCs w:val="20"/>
        </w:rPr>
        <w:t>Diagnosi</w:t>
      </w:r>
      <w:proofErr w:type="gramEnd"/>
      <w:r w:rsidRPr="002115C7">
        <w:rPr>
          <w:b/>
          <w:sz w:val="20"/>
          <w:szCs w:val="20"/>
        </w:rPr>
        <w:t xml:space="preserve"> o altra documentazione clinica</w:t>
      </w:r>
    </w:p>
    <w:p w14:paraId="5AD53048" w14:textId="77777777" w:rsidR="002115C7" w:rsidRPr="002115C7" w:rsidRDefault="002115C7" w:rsidP="002115C7">
      <w:pPr>
        <w:tabs>
          <w:tab w:val="left" w:pos="567"/>
        </w:tabs>
        <w:spacing w:before="120"/>
        <w:ind w:left="1452" w:hanging="1168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ab/>
        <w:t>Diagnosi ………………………………………………………………………………………………………</w:t>
      </w:r>
    </w:p>
    <w:p w14:paraId="3FAA1D83" w14:textId="77777777" w:rsidR="002115C7" w:rsidRPr="002115C7" w:rsidRDefault="002115C7" w:rsidP="002115C7">
      <w:pPr>
        <w:tabs>
          <w:tab w:val="left" w:pos="567"/>
        </w:tabs>
        <w:spacing w:before="60"/>
        <w:ind w:left="1452" w:hanging="1168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ab/>
        <w:t>Altra documentazione clinica (specificare) ……………………………………………………………………</w:t>
      </w:r>
    </w:p>
    <w:p w14:paraId="7C3AFEE1" w14:textId="77777777" w:rsidR="002115C7" w:rsidRPr="002115C7" w:rsidRDefault="002115C7" w:rsidP="002115C7">
      <w:pPr>
        <w:spacing w:before="120"/>
        <w:ind w:left="284"/>
        <w:rPr>
          <w:sz w:val="20"/>
          <w:szCs w:val="20"/>
        </w:rPr>
      </w:pPr>
      <w:r w:rsidRPr="002115C7">
        <w:rPr>
          <w:sz w:val="20"/>
          <w:szCs w:val="20"/>
        </w:rPr>
        <w:t>rilasciata da:</w:t>
      </w:r>
    </w:p>
    <w:p w14:paraId="7E510B33" w14:textId="77777777" w:rsidR="002115C7" w:rsidRPr="002115C7" w:rsidRDefault="002115C7" w:rsidP="002115C7">
      <w:pPr>
        <w:tabs>
          <w:tab w:val="left" w:pos="567"/>
        </w:tabs>
        <w:spacing w:before="120"/>
        <w:ind w:left="284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ab/>
        <w:t>Servizio Sanitario: …………………………………………………………………………</w:t>
      </w:r>
    </w:p>
    <w:p w14:paraId="0627A156" w14:textId="77777777" w:rsidR="002115C7" w:rsidRPr="002115C7" w:rsidRDefault="002115C7" w:rsidP="002115C7">
      <w:pPr>
        <w:tabs>
          <w:tab w:val="left" w:pos="567"/>
        </w:tabs>
        <w:ind w:left="284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ab/>
        <w:t>Struttura privata: ……………………………………………………………………………</w:t>
      </w:r>
    </w:p>
    <w:p w14:paraId="396512D2" w14:textId="77777777" w:rsidR="002115C7" w:rsidRPr="002115C7" w:rsidRDefault="002115C7" w:rsidP="002115C7">
      <w:pPr>
        <w:spacing w:before="60"/>
        <w:ind w:left="284"/>
        <w:rPr>
          <w:sz w:val="20"/>
          <w:szCs w:val="20"/>
        </w:rPr>
      </w:pPr>
      <w:r w:rsidRPr="002115C7">
        <w:rPr>
          <w:sz w:val="20"/>
          <w:szCs w:val="20"/>
        </w:rPr>
        <w:t>Redatta da: …………………………………………………</w:t>
      </w:r>
      <w:proofErr w:type="gramStart"/>
      <w:r w:rsidRPr="002115C7">
        <w:rPr>
          <w:sz w:val="20"/>
          <w:szCs w:val="20"/>
        </w:rPr>
        <w:t>…….</w:t>
      </w:r>
      <w:proofErr w:type="gramEnd"/>
      <w:r w:rsidRPr="002115C7">
        <w:rPr>
          <w:sz w:val="20"/>
          <w:szCs w:val="20"/>
        </w:rPr>
        <w:t>.   in data ___ /___ / ____</w:t>
      </w:r>
    </w:p>
    <w:p w14:paraId="758FCD11" w14:textId="77777777" w:rsidR="002115C7" w:rsidRPr="002115C7" w:rsidRDefault="002115C7" w:rsidP="002115C7">
      <w:pPr>
        <w:spacing w:before="12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>Note/ulteriori informazioni</w:t>
      </w:r>
      <w:r w:rsidRPr="002115C7">
        <w:rPr>
          <w:sz w:val="20"/>
          <w:szCs w:val="20"/>
        </w:rPr>
        <w:t>:</w:t>
      </w:r>
      <w:r w:rsidRPr="002115C7">
        <w:rPr>
          <w:sz w:val="20"/>
          <w:szCs w:val="20"/>
        </w:rPr>
        <w:tab/>
        <w:t>……………………………………………………………………………………</w:t>
      </w:r>
    </w:p>
    <w:p w14:paraId="28BAE9A8" w14:textId="77777777" w:rsidR="002115C7" w:rsidRPr="002115C7" w:rsidRDefault="002115C7" w:rsidP="002115C7">
      <w:pPr>
        <w:spacing w:before="6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ab/>
      </w:r>
      <w:r w:rsidRPr="002115C7">
        <w:rPr>
          <w:sz w:val="20"/>
          <w:szCs w:val="20"/>
        </w:rPr>
        <w:t>……………………………………………………………………………………</w:t>
      </w:r>
    </w:p>
    <w:p w14:paraId="25A29BD6" w14:textId="77777777" w:rsidR="002115C7" w:rsidRPr="002115C7" w:rsidRDefault="002115C7" w:rsidP="002115C7">
      <w:pPr>
        <w:rPr>
          <w:color w:val="595959" w:themeColor="text1" w:themeTint="A6"/>
          <w:sz w:val="20"/>
          <w:szCs w:val="20"/>
        </w:rPr>
      </w:pPr>
      <w:r w:rsidRPr="002115C7">
        <w:rPr>
          <w:color w:val="595959" w:themeColor="text1" w:themeTint="A6"/>
          <w:sz w:val="20"/>
          <w:szCs w:val="20"/>
        </w:rPr>
        <w:t>___________________________________________________________________________________________</w:t>
      </w:r>
    </w:p>
    <w:p w14:paraId="6A41375B" w14:textId="77777777" w:rsidR="002115C7" w:rsidRPr="002115C7" w:rsidRDefault="002115C7" w:rsidP="002115C7">
      <w:pPr>
        <w:spacing w:before="120" w:after="60"/>
        <w:rPr>
          <w:b/>
          <w:sz w:val="20"/>
          <w:szCs w:val="20"/>
        </w:rPr>
      </w:pPr>
      <w:proofErr w:type="gramStart"/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 xml:space="preserve">  </w:t>
      </w:r>
      <w:r w:rsidRPr="002115C7">
        <w:rPr>
          <w:b/>
          <w:sz w:val="20"/>
          <w:szCs w:val="20"/>
        </w:rPr>
        <w:t>Segnalazione</w:t>
      </w:r>
      <w:proofErr w:type="gramEnd"/>
      <w:r w:rsidRPr="002115C7">
        <w:rPr>
          <w:b/>
          <w:sz w:val="20"/>
          <w:szCs w:val="20"/>
        </w:rPr>
        <w:t xml:space="preserve"> dei Servizi Sociali</w:t>
      </w:r>
    </w:p>
    <w:p w14:paraId="62F59D5C" w14:textId="77777777" w:rsidR="002115C7" w:rsidRPr="002115C7" w:rsidRDefault="002115C7" w:rsidP="002115C7">
      <w:pPr>
        <w:tabs>
          <w:tab w:val="left" w:pos="318"/>
        </w:tabs>
        <w:spacing w:before="120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ab/>
        <w:t>Denominazione</w:t>
      </w:r>
      <w:r w:rsidRPr="002115C7">
        <w:rPr>
          <w:sz w:val="20"/>
          <w:szCs w:val="20"/>
        </w:rPr>
        <w:t xml:space="preserve"> del servizio …………………………………………………………………</w:t>
      </w:r>
    </w:p>
    <w:p w14:paraId="03A2C391" w14:textId="77777777" w:rsidR="002115C7" w:rsidRPr="002115C7" w:rsidRDefault="002115C7" w:rsidP="002115C7">
      <w:pPr>
        <w:spacing w:before="60"/>
        <w:ind w:left="284"/>
        <w:rPr>
          <w:sz w:val="20"/>
          <w:szCs w:val="20"/>
        </w:rPr>
      </w:pPr>
      <w:r w:rsidRPr="002115C7">
        <w:rPr>
          <w:sz w:val="20"/>
          <w:szCs w:val="20"/>
        </w:rPr>
        <w:t>Documento redatto da: ……………………………………………   in data ___ /___ / ____</w:t>
      </w:r>
    </w:p>
    <w:p w14:paraId="16354FCB" w14:textId="77777777" w:rsidR="002115C7" w:rsidRPr="002115C7" w:rsidRDefault="002115C7" w:rsidP="002115C7">
      <w:pPr>
        <w:spacing w:before="12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>Note/ulteriori informazioni</w:t>
      </w:r>
      <w:r w:rsidRPr="002115C7">
        <w:rPr>
          <w:sz w:val="20"/>
          <w:szCs w:val="20"/>
        </w:rPr>
        <w:t>:</w:t>
      </w:r>
      <w:r w:rsidRPr="002115C7">
        <w:rPr>
          <w:sz w:val="20"/>
          <w:szCs w:val="20"/>
        </w:rPr>
        <w:tab/>
        <w:t>……………………………………………………………………………………</w:t>
      </w:r>
    </w:p>
    <w:p w14:paraId="1642E87A" w14:textId="77777777" w:rsidR="002115C7" w:rsidRPr="002115C7" w:rsidRDefault="002115C7" w:rsidP="002115C7">
      <w:pPr>
        <w:spacing w:before="6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ab/>
      </w:r>
      <w:r w:rsidRPr="002115C7">
        <w:rPr>
          <w:sz w:val="20"/>
          <w:szCs w:val="20"/>
        </w:rPr>
        <w:t>……………………………………………………………………………………</w:t>
      </w:r>
    </w:p>
    <w:p w14:paraId="1FDD5FF9" w14:textId="77777777" w:rsidR="002115C7" w:rsidRPr="002115C7" w:rsidRDefault="002115C7" w:rsidP="002115C7">
      <w:pPr>
        <w:rPr>
          <w:color w:val="595959" w:themeColor="text1" w:themeTint="A6"/>
          <w:sz w:val="20"/>
          <w:szCs w:val="20"/>
        </w:rPr>
      </w:pPr>
      <w:r w:rsidRPr="002115C7">
        <w:rPr>
          <w:color w:val="595959" w:themeColor="text1" w:themeTint="A6"/>
          <w:sz w:val="20"/>
          <w:szCs w:val="20"/>
        </w:rPr>
        <w:t>___________________________________________________________________________________________</w:t>
      </w:r>
    </w:p>
    <w:p w14:paraId="0AB78A29" w14:textId="77777777" w:rsidR="002115C7" w:rsidRPr="002115C7" w:rsidRDefault="002115C7" w:rsidP="002115C7">
      <w:pPr>
        <w:spacing w:before="120" w:after="60"/>
        <w:rPr>
          <w:b/>
          <w:sz w:val="20"/>
          <w:szCs w:val="20"/>
        </w:rPr>
      </w:pPr>
      <w:proofErr w:type="gramStart"/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 xml:space="preserve">  </w:t>
      </w:r>
      <w:r w:rsidRPr="002115C7">
        <w:rPr>
          <w:b/>
          <w:sz w:val="20"/>
          <w:szCs w:val="20"/>
        </w:rPr>
        <w:t>Segnalazione</w:t>
      </w:r>
      <w:proofErr w:type="gramEnd"/>
      <w:r w:rsidRPr="002115C7">
        <w:rPr>
          <w:b/>
          <w:sz w:val="20"/>
          <w:szCs w:val="20"/>
        </w:rPr>
        <w:t xml:space="preserve"> da parte della famiglia</w:t>
      </w:r>
    </w:p>
    <w:p w14:paraId="3E3BEAEF" w14:textId="77777777" w:rsidR="002115C7" w:rsidRPr="002115C7" w:rsidRDefault="002115C7" w:rsidP="002115C7">
      <w:pPr>
        <w:tabs>
          <w:tab w:val="left" w:pos="318"/>
        </w:tabs>
        <w:spacing w:before="120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ab/>
        <w:t>Prot. n.</w:t>
      </w:r>
      <w:r w:rsidRPr="002115C7">
        <w:rPr>
          <w:sz w:val="20"/>
          <w:szCs w:val="20"/>
        </w:rPr>
        <w:t xml:space="preserve"> ___________     </w:t>
      </w:r>
      <w:proofErr w:type="gramStart"/>
      <w:r w:rsidRPr="002115C7">
        <w:rPr>
          <w:sz w:val="20"/>
          <w:szCs w:val="20"/>
        </w:rPr>
        <w:t>del  _</w:t>
      </w:r>
      <w:proofErr w:type="gramEnd"/>
      <w:r w:rsidRPr="002115C7">
        <w:rPr>
          <w:sz w:val="20"/>
          <w:szCs w:val="20"/>
        </w:rPr>
        <w:t>__ /___ / ____</w:t>
      </w:r>
    </w:p>
    <w:p w14:paraId="1BB0BAD4" w14:textId="77777777" w:rsidR="002115C7" w:rsidRPr="002115C7" w:rsidRDefault="002115C7" w:rsidP="002115C7">
      <w:pPr>
        <w:spacing w:before="12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>Note/ulteriori informazioni</w:t>
      </w:r>
      <w:r w:rsidRPr="002115C7">
        <w:rPr>
          <w:sz w:val="20"/>
          <w:szCs w:val="20"/>
        </w:rPr>
        <w:t>:</w:t>
      </w:r>
      <w:r w:rsidRPr="002115C7">
        <w:rPr>
          <w:sz w:val="20"/>
          <w:szCs w:val="20"/>
        </w:rPr>
        <w:tab/>
        <w:t>……………………………………………………………………………………</w:t>
      </w:r>
    </w:p>
    <w:p w14:paraId="65FC0EFC" w14:textId="77777777" w:rsidR="002115C7" w:rsidRPr="002115C7" w:rsidRDefault="002115C7" w:rsidP="002115C7">
      <w:pPr>
        <w:spacing w:before="6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ab/>
      </w:r>
      <w:r w:rsidRPr="002115C7">
        <w:rPr>
          <w:sz w:val="20"/>
          <w:szCs w:val="20"/>
        </w:rPr>
        <w:t>……………………………………………………………………………………</w:t>
      </w:r>
    </w:p>
    <w:p w14:paraId="11D7CDB0" w14:textId="77777777" w:rsidR="002115C7" w:rsidRPr="002115C7" w:rsidRDefault="002115C7" w:rsidP="002115C7">
      <w:pPr>
        <w:rPr>
          <w:color w:val="595959" w:themeColor="text1" w:themeTint="A6"/>
          <w:sz w:val="20"/>
          <w:szCs w:val="20"/>
        </w:rPr>
      </w:pPr>
      <w:r w:rsidRPr="002115C7">
        <w:rPr>
          <w:color w:val="595959" w:themeColor="text1" w:themeTint="A6"/>
          <w:sz w:val="20"/>
          <w:szCs w:val="20"/>
        </w:rPr>
        <w:t>___________________________________________________________________________________________</w:t>
      </w:r>
    </w:p>
    <w:p w14:paraId="1EFAA13F" w14:textId="77777777" w:rsidR="002115C7" w:rsidRPr="002115C7" w:rsidRDefault="002115C7" w:rsidP="002115C7">
      <w:pPr>
        <w:spacing w:before="120" w:after="60"/>
        <w:rPr>
          <w:b/>
          <w:sz w:val="20"/>
          <w:szCs w:val="20"/>
        </w:rPr>
      </w:pPr>
      <w:proofErr w:type="gramStart"/>
      <w:r w:rsidRPr="002115C7">
        <w:rPr>
          <w:color w:val="000000"/>
          <w:sz w:val="20"/>
          <w:szCs w:val="20"/>
        </w:rPr>
        <w:t></w:t>
      </w:r>
      <w:r w:rsidRPr="002115C7">
        <w:rPr>
          <w:sz w:val="20"/>
          <w:szCs w:val="20"/>
        </w:rPr>
        <w:t xml:space="preserve">  </w:t>
      </w:r>
      <w:r w:rsidRPr="002115C7">
        <w:rPr>
          <w:b/>
          <w:sz w:val="20"/>
          <w:szCs w:val="20"/>
        </w:rPr>
        <w:t>Segnalazione</w:t>
      </w:r>
      <w:proofErr w:type="gramEnd"/>
      <w:r w:rsidRPr="002115C7">
        <w:rPr>
          <w:b/>
          <w:sz w:val="20"/>
          <w:szCs w:val="20"/>
        </w:rPr>
        <w:t xml:space="preserve"> del Consiglio di classe/Team docenti</w:t>
      </w:r>
    </w:p>
    <w:p w14:paraId="1008AC3B" w14:textId="77777777" w:rsidR="002115C7" w:rsidRPr="002115C7" w:rsidRDefault="002115C7" w:rsidP="002115C7">
      <w:pPr>
        <w:tabs>
          <w:tab w:val="left" w:pos="318"/>
        </w:tabs>
        <w:spacing w:before="120"/>
        <w:rPr>
          <w:sz w:val="20"/>
          <w:szCs w:val="20"/>
        </w:rPr>
      </w:pPr>
      <w:r w:rsidRPr="002115C7">
        <w:rPr>
          <w:color w:val="000000"/>
          <w:sz w:val="20"/>
          <w:szCs w:val="20"/>
        </w:rPr>
        <w:tab/>
        <w:t>Verbale n.</w:t>
      </w:r>
      <w:r w:rsidRPr="002115C7">
        <w:rPr>
          <w:sz w:val="20"/>
          <w:szCs w:val="20"/>
        </w:rPr>
        <w:t xml:space="preserve"> ___________     </w:t>
      </w:r>
      <w:proofErr w:type="gramStart"/>
      <w:r w:rsidRPr="002115C7">
        <w:rPr>
          <w:sz w:val="20"/>
          <w:szCs w:val="20"/>
        </w:rPr>
        <w:t>del  _</w:t>
      </w:r>
      <w:proofErr w:type="gramEnd"/>
      <w:r w:rsidRPr="002115C7">
        <w:rPr>
          <w:sz w:val="20"/>
          <w:szCs w:val="20"/>
        </w:rPr>
        <w:t>__ /___ / ____</w:t>
      </w:r>
    </w:p>
    <w:p w14:paraId="37C40BB5" w14:textId="77777777" w:rsidR="002115C7" w:rsidRPr="002115C7" w:rsidRDefault="002115C7" w:rsidP="002115C7">
      <w:pPr>
        <w:spacing w:before="12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>Note/ulteriori informazioni</w:t>
      </w:r>
      <w:r w:rsidRPr="002115C7">
        <w:rPr>
          <w:sz w:val="20"/>
          <w:szCs w:val="20"/>
        </w:rPr>
        <w:t>:</w:t>
      </w:r>
      <w:r w:rsidRPr="002115C7">
        <w:rPr>
          <w:sz w:val="20"/>
          <w:szCs w:val="20"/>
        </w:rPr>
        <w:tab/>
        <w:t>……………………………………………………………………………………</w:t>
      </w:r>
    </w:p>
    <w:p w14:paraId="7701E209" w14:textId="77777777" w:rsidR="002115C7" w:rsidRPr="002115C7" w:rsidRDefault="002115C7" w:rsidP="002115C7">
      <w:pPr>
        <w:spacing w:before="60"/>
        <w:ind w:left="2977" w:hanging="2693"/>
        <w:rPr>
          <w:sz w:val="20"/>
          <w:szCs w:val="20"/>
        </w:rPr>
      </w:pPr>
      <w:r w:rsidRPr="002115C7">
        <w:rPr>
          <w:b/>
          <w:sz w:val="20"/>
          <w:szCs w:val="20"/>
        </w:rPr>
        <w:tab/>
      </w:r>
      <w:r w:rsidRPr="002115C7">
        <w:rPr>
          <w:sz w:val="20"/>
          <w:szCs w:val="20"/>
        </w:rPr>
        <w:t>……………………………………………………………………………………</w:t>
      </w:r>
    </w:p>
    <w:p w14:paraId="1E4977D2" w14:textId="77777777" w:rsidR="00A70258" w:rsidRPr="002115C7" w:rsidRDefault="002115C7" w:rsidP="002115C7">
      <w:pPr>
        <w:rPr>
          <w:color w:val="595959" w:themeColor="text1" w:themeTint="A6"/>
          <w:sz w:val="20"/>
          <w:szCs w:val="20"/>
        </w:rPr>
      </w:pPr>
      <w:r w:rsidRPr="002115C7">
        <w:rPr>
          <w:color w:val="595959" w:themeColor="text1" w:themeTint="A6"/>
          <w:sz w:val="20"/>
          <w:szCs w:val="20"/>
        </w:rPr>
        <w:t>_______________________________________________________________________________</w:t>
      </w:r>
    </w:p>
    <w:p w14:paraId="03867335" w14:textId="77777777" w:rsidR="002115C7" w:rsidRPr="002115C7" w:rsidRDefault="002115C7" w:rsidP="002115C7">
      <w:pPr>
        <w:rPr>
          <w:color w:val="595959" w:themeColor="text1" w:themeTint="A6"/>
          <w:sz w:val="20"/>
          <w:szCs w:val="20"/>
        </w:rPr>
      </w:pPr>
    </w:p>
    <w:p w14:paraId="57FE6968" w14:textId="77777777" w:rsidR="00A70258" w:rsidRDefault="00A70258">
      <w:pPr>
        <w:kinsoku w:val="0"/>
        <w:spacing w:line="100" w:lineRule="atLeast"/>
        <w:ind w:right="284"/>
        <w:rPr>
          <w:color w:val="000000"/>
          <w:spacing w:val="-4"/>
          <w:sz w:val="20"/>
          <w:szCs w:val="20"/>
        </w:rPr>
      </w:pPr>
    </w:p>
    <w:tbl>
      <w:tblPr>
        <w:tblStyle w:val="Grigliatabella"/>
        <w:tblW w:w="1008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505C10" w:rsidRPr="002115C7" w14:paraId="6F1E5F16" w14:textId="77777777" w:rsidTr="003A2226">
        <w:tc>
          <w:tcPr>
            <w:tcW w:w="10080" w:type="dxa"/>
            <w:shd w:val="clear" w:color="auto" w:fill="F2F2F2" w:themeFill="background1" w:themeFillShade="F2"/>
          </w:tcPr>
          <w:p w14:paraId="561E9A9D" w14:textId="77777777" w:rsidR="00505C10" w:rsidRPr="002115C7" w:rsidRDefault="00505C10" w:rsidP="003A2226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15C7">
              <w:rPr>
                <w:rFonts w:ascii="Times New Roman" w:hAnsi="Times New Roman"/>
                <w:sz w:val="20"/>
                <w:szCs w:val="20"/>
              </w:rPr>
              <w:t>INDIVIDUAZIONE 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15C7">
              <w:rPr>
                <w:rFonts w:ascii="Times New Roman" w:hAnsi="Times New Roman"/>
                <w:sz w:val="20"/>
                <w:szCs w:val="20"/>
              </w:rPr>
              <w:t>BISOGNO EDUCATIVO SPECIALE</w:t>
            </w:r>
          </w:p>
        </w:tc>
      </w:tr>
    </w:tbl>
    <w:p w14:paraId="7B32B7F7" w14:textId="77777777" w:rsidR="003A787F" w:rsidRPr="003A787F" w:rsidRDefault="003A787F" w:rsidP="003A787F">
      <w:pPr>
        <w:kinsoku w:val="0"/>
        <w:spacing w:line="100" w:lineRule="atLeast"/>
        <w:ind w:right="284"/>
        <w:rPr>
          <w:rFonts w:cs="Arial"/>
          <w:color w:val="000000"/>
          <w:spacing w:val="-4"/>
          <w:sz w:val="20"/>
          <w:szCs w:val="20"/>
        </w:rPr>
      </w:pPr>
    </w:p>
    <w:p w14:paraId="63C86B00" w14:textId="77777777" w:rsidR="003A787F" w:rsidRPr="003A787F" w:rsidRDefault="003A787F" w:rsidP="00DB133D">
      <w:pPr>
        <w:kinsoku w:val="0"/>
        <w:spacing w:before="120" w:after="120" w:line="276" w:lineRule="auto"/>
        <w:rPr>
          <w:rFonts w:cs="Arial"/>
          <w:b/>
          <w:color w:val="000000"/>
          <w:spacing w:val="-4"/>
          <w:sz w:val="20"/>
          <w:szCs w:val="20"/>
        </w:rPr>
      </w:pPr>
      <w:r w:rsidRPr="003A787F">
        <w:rPr>
          <w:rFonts w:cs="Arial"/>
          <w:b/>
          <w:color w:val="000000"/>
          <w:spacing w:val="-4"/>
          <w:sz w:val="20"/>
          <w:szCs w:val="20"/>
        </w:rPr>
        <w:t xml:space="preserve">Tipologia del Bisogno Educativo Speciale individuato </w:t>
      </w:r>
    </w:p>
    <w:p w14:paraId="1ABDCAF9" w14:textId="77777777" w:rsidR="00913683" w:rsidRDefault="003A787F" w:rsidP="00BC4635">
      <w:pPr>
        <w:pStyle w:val="Paragrafoelenco"/>
        <w:numPr>
          <w:ilvl w:val="0"/>
          <w:numId w:val="7"/>
        </w:numPr>
        <w:suppressAutoHyphens w:val="0"/>
        <w:kinsoku w:val="0"/>
        <w:spacing w:before="120" w:after="120" w:line="276" w:lineRule="auto"/>
        <w:rPr>
          <w:rFonts w:cs="Arial"/>
          <w:color w:val="000000"/>
          <w:spacing w:val="-4"/>
          <w:sz w:val="20"/>
          <w:szCs w:val="20"/>
        </w:rPr>
      </w:pPr>
      <w:r w:rsidRPr="005E20C3">
        <w:rPr>
          <w:rFonts w:cs="Arial"/>
          <w:color w:val="000000"/>
          <w:spacing w:val="-4"/>
          <w:sz w:val="20"/>
          <w:szCs w:val="20"/>
        </w:rPr>
        <w:t>Svantaggio socio</w:t>
      </w:r>
      <w:r w:rsidR="007F3F61">
        <w:rPr>
          <w:rFonts w:cs="Arial"/>
          <w:color w:val="000000"/>
          <w:spacing w:val="-4"/>
          <w:sz w:val="20"/>
          <w:szCs w:val="20"/>
        </w:rPr>
        <w:t>-</w:t>
      </w:r>
      <w:r w:rsidRPr="005E20C3">
        <w:rPr>
          <w:rFonts w:cs="Arial"/>
          <w:color w:val="000000"/>
          <w:spacing w:val="-4"/>
          <w:sz w:val="20"/>
          <w:szCs w:val="20"/>
        </w:rPr>
        <w:t>economico</w:t>
      </w:r>
      <w:r w:rsidR="00913683">
        <w:rPr>
          <w:rFonts w:cs="Arial"/>
          <w:color w:val="000000"/>
          <w:spacing w:val="-4"/>
          <w:sz w:val="20"/>
          <w:szCs w:val="20"/>
        </w:rPr>
        <w:t xml:space="preserve">: </w:t>
      </w:r>
      <w:r w:rsidR="00913683" w:rsidRPr="005E20C3">
        <w:rPr>
          <w:rFonts w:cs="Arial"/>
          <w:color w:val="000000"/>
          <w:spacing w:val="-4"/>
          <w:sz w:val="20"/>
          <w:szCs w:val="20"/>
        </w:rPr>
        <w:t>[</w:t>
      </w:r>
      <w:proofErr w:type="gramStart"/>
      <w:r w:rsidR="00913683" w:rsidRPr="005E20C3">
        <w:rPr>
          <w:rFonts w:cs="Arial"/>
          <w:i/>
          <w:color w:val="000000"/>
          <w:spacing w:val="-4"/>
          <w:sz w:val="20"/>
          <w:szCs w:val="20"/>
        </w:rPr>
        <w:t>specificare</w:t>
      </w:r>
      <w:r w:rsidR="00913683" w:rsidRPr="005E20C3">
        <w:rPr>
          <w:rFonts w:cs="Arial"/>
          <w:color w:val="000000"/>
          <w:spacing w:val="-4"/>
          <w:sz w:val="20"/>
          <w:szCs w:val="20"/>
        </w:rPr>
        <w:t>]  …</w:t>
      </w:r>
      <w:proofErr w:type="gramEnd"/>
      <w:r w:rsidR="00913683" w:rsidRPr="005E20C3">
        <w:rPr>
          <w:rFonts w:cs="Arial"/>
          <w:color w:val="000000"/>
          <w:spacing w:val="-4"/>
          <w:sz w:val="20"/>
          <w:szCs w:val="20"/>
        </w:rPr>
        <w:t>……………………………………………</w:t>
      </w:r>
      <w:r w:rsidR="00913683">
        <w:rPr>
          <w:rFonts w:cs="Arial"/>
          <w:color w:val="000000"/>
          <w:spacing w:val="-4"/>
          <w:sz w:val="20"/>
          <w:szCs w:val="20"/>
        </w:rPr>
        <w:t>……………</w:t>
      </w:r>
    </w:p>
    <w:p w14:paraId="7E20827A" w14:textId="77777777" w:rsidR="005E20C3" w:rsidRDefault="00913683" w:rsidP="00BC4635">
      <w:pPr>
        <w:pStyle w:val="Paragrafoelenco"/>
        <w:numPr>
          <w:ilvl w:val="0"/>
          <w:numId w:val="7"/>
        </w:numPr>
        <w:suppressAutoHyphens w:val="0"/>
        <w:kinsoku w:val="0"/>
        <w:spacing w:before="120" w:after="120" w:line="276" w:lineRule="auto"/>
        <w:rPr>
          <w:rFonts w:cs="Arial"/>
          <w:color w:val="000000"/>
          <w:spacing w:val="-4"/>
          <w:sz w:val="20"/>
          <w:szCs w:val="20"/>
        </w:rPr>
      </w:pPr>
      <w:r>
        <w:rPr>
          <w:rFonts w:cs="Arial"/>
          <w:color w:val="000000"/>
          <w:spacing w:val="-4"/>
          <w:sz w:val="20"/>
          <w:szCs w:val="20"/>
        </w:rPr>
        <w:t xml:space="preserve">Svantaggio </w:t>
      </w:r>
      <w:r w:rsidR="003A787F" w:rsidRPr="005E20C3">
        <w:rPr>
          <w:rFonts w:cs="Arial"/>
          <w:color w:val="000000"/>
          <w:spacing w:val="-4"/>
          <w:sz w:val="20"/>
          <w:szCs w:val="20"/>
        </w:rPr>
        <w:t>linguistico</w:t>
      </w:r>
      <w:r>
        <w:rPr>
          <w:rFonts w:cs="Arial"/>
          <w:color w:val="000000"/>
          <w:spacing w:val="-4"/>
          <w:sz w:val="20"/>
          <w:szCs w:val="20"/>
        </w:rPr>
        <w:t>/</w:t>
      </w:r>
      <w:r w:rsidR="003A787F" w:rsidRPr="005E20C3">
        <w:rPr>
          <w:rFonts w:cs="Arial"/>
          <w:color w:val="000000"/>
          <w:spacing w:val="-4"/>
          <w:sz w:val="20"/>
          <w:szCs w:val="20"/>
        </w:rPr>
        <w:t>culturale: [</w:t>
      </w:r>
      <w:proofErr w:type="gramStart"/>
      <w:r w:rsidR="003A787F" w:rsidRPr="005E20C3">
        <w:rPr>
          <w:rFonts w:cs="Arial"/>
          <w:i/>
          <w:color w:val="000000"/>
          <w:spacing w:val="-4"/>
          <w:sz w:val="20"/>
          <w:szCs w:val="20"/>
        </w:rPr>
        <w:t>specificare</w:t>
      </w:r>
      <w:r w:rsidR="003A787F" w:rsidRPr="005E20C3">
        <w:rPr>
          <w:rFonts w:cs="Arial"/>
          <w:color w:val="000000"/>
          <w:spacing w:val="-4"/>
          <w:sz w:val="20"/>
          <w:szCs w:val="20"/>
        </w:rPr>
        <w:t>]  …</w:t>
      </w:r>
      <w:proofErr w:type="gramEnd"/>
      <w:r w:rsidR="003A787F" w:rsidRPr="005E20C3">
        <w:rPr>
          <w:rFonts w:cs="Arial"/>
          <w:color w:val="000000"/>
          <w:spacing w:val="-4"/>
          <w:sz w:val="20"/>
          <w:szCs w:val="20"/>
        </w:rPr>
        <w:t>……………………………………………</w:t>
      </w:r>
      <w:r>
        <w:rPr>
          <w:rFonts w:cs="Arial"/>
          <w:color w:val="000000"/>
          <w:spacing w:val="-4"/>
          <w:sz w:val="20"/>
          <w:szCs w:val="20"/>
        </w:rPr>
        <w:t>…………</w:t>
      </w:r>
    </w:p>
    <w:p w14:paraId="403A8239" w14:textId="77777777" w:rsidR="00913683" w:rsidRPr="00913683" w:rsidRDefault="00913683" w:rsidP="00913683">
      <w:pPr>
        <w:pStyle w:val="Paragrafoelenco"/>
        <w:numPr>
          <w:ilvl w:val="0"/>
          <w:numId w:val="7"/>
        </w:numPr>
        <w:suppressAutoHyphens w:val="0"/>
        <w:kinsoku w:val="0"/>
        <w:spacing w:before="120" w:after="120" w:line="276" w:lineRule="auto"/>
        <w:rPr>
          <w:rFonts w:cs="Arial"/>
          <w:color w:val="000000"/>
          <w:spacing w:val="-4"/>
          <w:sz w:val="20"/>
          <w:szCs w:val="20"/>
        </w:rPr>
      </w:pPr>
      <w:r>
        <w:rPr>
          <w:rFonts w:cs="Arial"/>
          <w:color w:val="000000"/>
          <w:spacing w:val="-4"/>
          <w:sz w:val="20"/>
          <w:szCs w:val="20"/>
        </w:rPr>
        <w:t>Svantaggio comportamentale/relazionale</w:t>
      </w:r>
      <w:r w:rsidRPr="005E20C3">
        <w:rPr>
          <w:rFonts w:cs="Arial"/>
          <w:color w:val="000000"/>
          <w:spacing w:val="-4"/>
          <w:sz w:val="20"/>
          <w:szCs w:val="20"/>
        </w:rPr>
        <w:t>: [</w:t>
      </w:r>
      <w:proofErr w:type="gramStart"/>
      <w:r w:rsidRPr="005E20C3">
        <w:rPr>
          <w:rFonts w:cs="Arial"/>
          <w:i/>
          <w:color w:val="000000"/>
          <w:spacing w:val="-4"/>
          <w:sz w:val="20"/>
          <w:szCs w:val="20"/>
        </w:rPr>
        <w:t>specificare</w:t>
      </w:r>
      <w:r w:rsidRPr="005E20C3">
        <w:rPr>
          <w:rFonts w:cs="Arial"/>
          <w:color w:val="000000"/>
          <w:spacing w:val="-4"/>
          <w:sz w:val="20"/>
          <w:szCs w:val="20"/>
        </w:rPr>
        <w:t>]  …</w:t>
      </w:r>
      <w:proofErr w:type="gramEnd"/>
      <w:r w:rsidRPr="005E20C3">
        <w:rPr>
          <w:rFonts w:cs="Arial"/>
          <w:color w:val="000000"/>
          <w:spacing w:val="-4"/>
          <w:sz w:val="20"/>
          <w:szCs w:val="20"/>
        </w:rPr>
        <w:t>…………………………………………</w:t>
      </w:r>
      <w:r>
        <w:rPr>
          <w:rFonts w:cs="Arial"/>
          <w:color w:val="000000"/>
          <w:spacing w:val="-4"/>
          <w:sz w:val="20"/>
          <w:szCs w:val="20"/>
        </w:rPr>
        <w:t>..</w:t>
      </w:r>
      <w:r w:rsidRPr="005E20C3">
        <w:rPr>
          <w:rFonts w:cs="Arial"/>
          <w:color w:val="000000"/>
          <w:spacing w:val="-4"/>
          <w:sz w:val="20"/>
          <w:szCs w:val="20"/>
        </w:rPr>
        <w:t>…</w:t>
      </w:r>
    </w:p>
    <w:p w14:paraId="1FA2A0F2" w14:textId="77777777" w:rsidR="003A787F" w:rsidRPr="00647493" w:rsidRDefault="003A787F" w:rsidP="00647493">
      <w:pPr>
        <w:pStyle w:val="Paragrafoelenco"/>
        <w:numPr>
          <w:ilvl w:val="0"/>
          <w:numId w:val="7"/>
        </w:numPr>
        <w:suppressAutoHyphens w:val="0"/>
        <w:kinsoku w:val="0"/>
        <w:spacing w:before="120" w:after="120" w:line="276" w:lineRule="auto"/>
        <w:rPr>
          <w:rFonts w:cs="Arial"/>
          <w:color w:val="000000"/>
          <w:spacing w:val="-4"/>
          <w:sz w:val="20"/>
          <w:szCs w:val="20"/>
        </w:rPr>
      </w:pPr>
      <w:r w:rsidRPr="005E20C3">
        <w:rPr>
          <w:rFonts w:cs="Arial"/>
          <w:color w:val="000000"/>
          <w:spacing w:val="-4"/>
          <w:sz w:val="20"/>
          <w:szCs w:val="20"/>
        </w:rPr>
        <w:t>Altro [</w:t>
      </w:r>
      <w:r w:rsidRPr="005E20C3">
        <w:rPr>
          <w:rFonts w:cs="Arial"/>
          <w:i/>
          <w:color w:val="000000"/>
          <w:spacing w:val="-4"/>
          <w:sz w:val="20"/>
          <w:szCs w:val="20"/>
        </w:rPr>
        <w:t>specificare</w:t>
      </w:r>
      <w:r w:rsidRPr="005E20C3">
        <w:rPr>
          <w:rFonts w:cs="Arial"/>
          <w:color w:val="000000"/>
          <w:spacing w:val="-4"/>
          <w:sz w:val="20"/>
          <w:szCs w:val="20"/>
        </w:rPr>
        <w:t>]: ………………………………………………………………………………………………</w:t>
      </w:r>
    </w:p>
    <w:p w14:paraId="3D052E65" w14:textId="77777777" w:rsidR="000F4C9E" w:rsidRPr="00D840A1" w:rsidRDefault="000F4C9E">
      <w:pPr>
        <w:kinsoku w:val="0"/>
        <w:spacing w:line="100" w:lineRule="atLeast"/>
        <w:ind w:right="284"/>
        <w:rPr>
          <w:rFonts w:cs="Arial"/>
          <w:color w:val="000000"/>
          <w:spacing w:val="-4"/>
          <w:sz w:val="20"/>
          <w:szCs w:val="20"/>
        </w:rPr>
      </w:pPr>
    </w:p>
    <w:p w14:paraId="0AD1A14D" w14:textId="77777777" w:rsidR="004B5020" w:rsidRPr="003A2226" w:rsidRDefault="000F4C9E" w:rsidP="000F4C9E">
      <w:pPr>
        <w:kinsoku w:val="0"/>
        <w:spacing w:line="100" w:lineRule="atLeast"/>
        <w:ind w:right="284"/>
        <w:rPr>
          <w:rFonts w:cs="Arial"/>
          <w:b/>
          <w:color w:val="000000"/>
          <w:spacing w:val="-4"/>
          <w:sz w:val="20"/>
          <w:szCs w:val="20"/>
        </w:rPr>
      </w:pPr>
      <w:r w:rsidRPr="003A2226">
        <w:rPr>
          <w:rFonts w:cs="Arial"/>
          <w:b/>
          <w:bCs/>
          <w:color w:val="000000"/>
          <w:sz w:val="20"/>
          <w:szCs w:val="20"/>
        </w:rPr>
        <w:t>Informazioni generali fornite dalla famiglia / enti affidatari:</w:t>
      </w:r>
    </w:p>
    <w:p w14:paraId="2725BAD3" w14:textId="77777777" w:rsidR="000F4C9E" w:rsidRPr="000F4C9E" w:rsidRDefault="000F4C9E" w:rsidP="000F4C9E">
      <w:pPr>
        <w:kinsoku w:val="0"/>
        <w:spacing w:line="100" w:lineRule="atLeast"/>
        <w:ind w:right="284"/>
        <w:rPr>
          <w:rFonts w:cs="Arial"/>
          <w:color w:val="000000"/>
          <w:spacing w:val="-4"/>
          <w:sz w:val="20"/>
          <w:szCs w:val="20"/>
        </w:rPr>
      </w:pPr>
    </w:p>
    <w:p w14:paraId="6D7CFECD" w14:textId="77777777" w:rsidR="006F6B64" w:rsidRDefault="000F4C9E" w:rsidP="002115C7">
      <w:pPr>
        <w:kinsoku w:val="0"/>
        <w:spacing w:line="360" w:lineRule="auto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bookmarkStart w:id="2" w:name="__RefHeading__6_1270352503"/>
      <w:bookmarkStart w:id="3" w:name="__RefHeading__8_1270352503"/>
      <w:bookmarkEnd w:id="2"/>
      <w:bookmarkEnd w:id="3"/>
      <w:r w:rsidR="002115C7">
        <w:rPr>
          <w:color w:val="000000"/>
          <w:sz w:val="20"/>
          <w:szCs w:val="20"/>
        </w:rPr>
        <w:t>..</w:t>
      </w:r>
    </w:p>
    <w:p w14:paraId="6F47E99E" w14:textId="070A6E56" w:rsidR="00505C10" w:rsidRDefault="00505C10" w:rsidP="002115C7">
      <w:pPr>
        <w:kinsoku w:val="0"/>
        <w:spacing w:line="360" w:lineRule="auto"/>
        <w:ind w:right="284"/>
        <w:rPr>
          <w:color w:val="000000"/>
          <w:sz w:val="20"/>
          <w:szCs w:val="20"/>
        </w:rPr>
      </w:pPr>
    </w:p>
    <w:p w14:paraId="36379E41" w14:textId="0EBEE242" w:rsidR="008A08CE" w:rsidRDefault="008A08CE" w:rsidP="002115C7">
      <w:pPr>
        <w:kinsoku w:val="0"/>
        <w:spacing w:line="360" w:lineRule="auto"/>
        <w:ind w:right="284"/>
        <w:rPr>
          <w:color w:val="000000"/>
          <w:sz w:val="20"/>
          <w:szCs w:val="20"/>
        </w:rPr>
      </w:pPr>
    </w:p>
    <w:p w14:paraId="4BFAABC2" w14:textId="6A9C0AA4" w:rsidR="008A08CE" w:rsidRDefault="008A08CE" w:rsidP="002115C7">
      <w:pPr>
        <w:kinsoku w:val="0"/>
        <w:spacing w:line="360" w:lineRule="auto"/>
        <w:ind w:right="284"/>
        <w:rPr>
          <w:color w:val="000000"/>
          <w:sz w:val="20"/>
          <w:szCs w:val="20"/>
        </w:rPr>
      </w:pPr>
    </w:p>
    <w:p w14:paraId="7F511542" w14:textId="77777777" w:rsidR="008A08CE" w:rsidRPr="002115C7" w:rsidRDefault="008A08CE" w:rsidP="002115C7">
      <w:pPr>
        <w:kinsoku w:val="0"/>
        <w:spacing w:line="360" w:lineRule="auto"/>
        <w:ind w:right="284"/>
        <w:rPr>
          <w:color w:val="000000"/>
          <w:sz w:val="20"/>
          <w:szCs w:val="20"/>
        </w:rPr>
      </w:pPr>
      <w:bookmarkStart w:id="4" w:name="_GoBack"/>
      <w:bookmarkEnd w:id="4"/>
    </w:p>
    <w:tbl>
      <w:tblPr>
        <w:tblStyle w:val="Grigliatabella"/>
        <w:tblW w:w="1008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6F6B64" w:rsidRPr="004936E3" w14:paraId="352FC03F" w14:textId="77777777" w:rsidTr="005054BC">
        <w:tc>
          <w:tcPr>
            <w:tcW w:w="10080" w:type="dxa"/>
            <w:shd w:val="clear" w:color="auto" w:fill="F2F2F2" w:themeFill="background1" w:themeFillShade="F2"/>
          </w:tcPr>
          <w:p w14:paraId="34DA4903" w14:textId="77777777" w:rsidR="006F6B64" w:rsidRPr="00850D82" w:rsidRDefault="006F6B64" w:rsidP="005054BC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0D82">
              <w:rPr>
                <w:rFonts w:ascii="Times New Roman" w:hAnsi="Times New Roman"/>
                <w:sz w:val="22"/>
                <w:szCs w:val="22"/>
              </w:rPr>
              <w:lastRenderedPageBreak/>
              <w:t>EVENTUALI INTERVENTI RIABILITATIVI:</w:t>
            </w:r>
          </w:p>
        </w:tc>
      </w:tr>
    </w:tbl>
    <w:p w14:paraId="03EF07A8" w14:textId="77777777" w:rsidR="006F6B64" w:rsidRPr="000876EA" w:rsidRDefault="006F6B64" w:rsidP="006F6B64">
      <w:pPr>
        <w:rPr>
          <w:sz w:val="20"/>
          <w:szCs w:val="20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1553"/>
        <w:gridCol w:w="67"/>
        <w:gridCol w:w="1080"/>
        <w:gridCol w:w="1350"/>
        <w:gridCol w:w="1530"/>
        <w:gridCol w:w="1170"/>
      </w:tblGrid>
      <w:tr w:rsidR="006F6B64" w:rsidRPr="000876EA" w14:paraId="60EE5565" w14:textId="77777777" w:rsidTr="005054BC">
        <w:trPr>
          <w:trHeight w:val="62"/>
          <w:jc w:val="center"/>
        </w:trPr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788C" w14:textId="77777777" w:rsidR="006F6B64" w:rsidRPr="000876EA" w:rsidRDefault="006F6B64" w:rsidP="005054BC">
            <w:pPr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6F6B64" w:rsidRPr="000876EA" w14:paraId="5B316E13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E8EC" w14:textId="77777777" w:rsidR="006F6B64" w:rsidRPr="000876EA" w:rsidRDefault="006F6B64" w:rsidP="005054BC">
            <w:pPr>
              <w:rPr>
                <w:b/>
                <w:smallCaps/>
                <w:sz w:val="20"/>
                <w:szCs w:val="20"/>
              </w:rPr>
            </w:pPr>
            <w:r w:rsidRPr="000876EA">
              <w:rPr>
                <w:b/>
                <w:smallCaps/>
                <w:sz w:val="20"/>
                <w:szCs w:val="20"/>
              </w:rPr>
              <w:t>PREGRESSI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686C" w14:textId="77777777" w:rsidR="006F6B64" w:rsidRPr="000876EA" w:rsidRDefault="006F6B64" w:rsidP="005054BC">
            <w:pPr>
              <w:rPr>
                <w:smallCaps/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 xml:space="preserve"> SI     </w:t>
            </w:r>
            <w:r w:rsidRPr="000876EA">
              <w:rPr>
                <w:sz w:val="20"/>
                <w:szCs w:val="20"/>
              </w:rPr>
              <w:t> NO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C408" w14:textId="77777777" w:rsidR="006F6B64" w:rsidRPr="000876EA" w:rsidRDefault="006F6B64" w:rsidP="005054BC">
            <w:pPr>
              <w:rPr>
                <w:smallCaps/>
                <w:sz w:val="20"/>
                <w:szCs w:val="20"/>
              </w:rPr>
            </w:pPr>
          </w:p>
        </w:tc>
      </w:tr>
      <w:tr w:rsidR="006F6B64" w:rsidRPr="000876EA" w14:paraId="10022819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C2D2" w14:textId="77777777" w:rsidR="006F6B64" w:rsidRPr="000876EA" w:rsidRDefault="006F6B64" w:rsidP="005054BC">
            <w:pPr>
              <w:jc w:val="right"/>
              <w:rPr>
                <w:b/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Tipologia di intervento: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A5B0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 Logopedico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4201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 xml:space="preserve">Altro    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FDF2" w14:textId="77777777" w:rsidR="006F6B64" w:rsidRPr="000876EA" w:rsidRDefault="006F6B64" w:rsidP="005054BC">
            <w:pPr>
              <w:rPr>
                <w:sz w:val="20"/>
                <w:szCs w:val="20"/>
              </w:rPr>
            </w:pPr>
          </w:p>
        </w:tc>
      </w:tr>
      <w:tr w:rsidR="006F6B64" w:rsidRPr="000876EA" w14:paraId="65CD68C1" w14:textId="77777777" w:rsidTr="005054BC">
        <w:trPr>
          <w:trHeight w:val="90"/>
          <w:jc w:val="center"/>
        </w:trPr>
        <w:tc>
          <w:tcPr>
            <w:tcW w:w="927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9123C" w14:textId="77777777" w:rsidR="006F6B64" w:rsidRPr="000876EA" w:rsidRDefault="006F6B64" w:rsidP="005054BC">
            <w:pPr>
              <w:rPr>
                <w:b/>
                <w:sz w:val="20"/>
                <w:szCs w:val="20"/>
              </w:rPr>
            </w:pPr>
          </w:p>
        </w:tc>
      </w:tr>
      <w:tr w:rsidR="006F6B64" w:rsidRPr="000876EA" w14:paraId="1E223F0D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8F9B" w14:textId="77777777" w:rsidR="006F6B64" w:rsidRPr="000876EA" w:rsidRDefault="006F6B64" w:rsidP="005054BC">
            <w:pPr>
              <w:rPr>
                <w:b/>
                <w:smallCaps/>
                <w:sz w:val="20"/>
                <w:szCs w:val="20"/>
              </w:rPr>
            </w:pPr>
            <w:r w:rsidRPr="000876EA">
              <w:rPr>
                <w:b/>
                <w:smallCaps/>
                <w:sz w:val="20"/>
                <w:szCs w:val="20"/>
              </w:rPr>
              <w:t>IN CORSO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D877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 xml:space="preserve"> SI     </w:t>
            </w:r>
            <w:r w:rsidRPr="000876EA">
              <w:rPr>
                <w:sz w:val="20"/>
                <w:szCs w:val="20"/>
              </w:rPr>
              <w:t> NO</w:t>
            </w:r>
          </w:p>
        </w:tc>
      </w:tr>
      <w:tr w:rsidR="006F6B64" w:rsidRPr="000876EA" w14:paraId="77BAFABA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985D4" w14:textId="77777777" w:rsidR="006F6B64" w:rsidRPr="000876EA" w:rsidRDefault="006F6B64" w:rsidP="005054BC">
            <w:pPr>
              <w:jc w:val="right"/>
              <w:rPr>
                <w:b/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Tipologia di intervento: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FE106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 Logopedico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4FD6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 Altro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BA878" w14:textId="77777777" w:rsidR="006F6B64" w:rsidRPr="000876EA" w:rsidRDefault="006F6B64" w:rsidP="005054BC">
            <w:pPr>
              <w:rPr>
                <w:sz w:val="20"/>
                <w:szCs w:val="20"/>
              </w:rPr>
            </w:pPr>
          </w:p>
        </w:tc>
      </w:tr>
      <w:tr w:rsidR="006F6B64" w:rsidRPr="000876EA" w14:paraId="37E6F963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1AA6E" w14:textId="77777777" w:rsidR="006F6B64" w:rsidRPr="000876EA" w:rsidRDefault="006F6B64" w:rsidP="005054BC">
            <w:pPr>
              <w:jc w:val="right"/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Sede dell’intervento: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5A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A5EB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Ore settimanali: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1A7C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…………</w:t>
            </w:r>
          </w:p>
        </w:tc>
      </w:tr>
      <w:tr w:rsidR="006F6B64" w:rsidRPr="000876EA" w14:paraId="02F46A58" w14:textId="77777777" w:rsidTr="005054B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2FA2BD9" w14:textId="77777777" w:rsidR="006F6B64" w:rsidRPr="000876EA" w:rsidRDefault="006F6B64" w:rsidP="005054BC">
            <w:pPr>
              <w:jc w:val="right"/>
              <w:rPr>
                <w:sz w:val="20"/>
                <w:szCs w:val="20"/>
              </w:rPr>
            </w:pPr>
            <w:r w:rsidRPr="000876EA">
              <w:rPr>
                <w:sz w:val="20"/>
                <w:szCs w:val="20"/>
              </w:rPr>
              <w:t>Nominativo dell’operatore: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270F85A" w14:textId="77777777" w:rsidR="006F6B64" w:rsidRPr="000876EA" w:rsidRDefault="006F6B64" w:rsidP="005054BC">
            <w:pPr>
              <w:rPr>
                <w:sz w:val="20"/>
                <w:szCs w:val="20"/>
              </w:rPr>
            </w:pPr>
          </w:p>
        </w:tc>
      </w:tr>
      <w:tr w:rsidR="006F6B64" w:rsidRPr="000876EA" w14:paraId="232A5191" w14:textId="77777777" w:rsidTr="005054BC">
        <w:trPr>
          <w:trHeight w:val="90"/>
          <w:jc w:val="center"/>
        </w:trPr>
        <w:tc>
          <w:tcPr>
            <w:tcW w:w="927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056AE" w14:textId="77777777" w:rsidR="006F6B64" w:rsidRPr="000876EA" w:rsidRDefault="006F6B64" w:rsidP="005054BC">
            <w:pPr>
              <w:rPr>
                <w:b/>
                <w:sz w:val="20"/>
                <w:szCs w:val="20"/>
              </w:rPr>
            </w:pPr>
          </w:p>
        </w:tc>
      </w:tr>
      <w:tr w:rsidR="006F6B64" w:rsidRPr="000876EA" w14:paraId="603F072D" w14:textId="77777777" w:rsidTr="005054BC">
        <w:trPr>
          <w:trHeight w:val="73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F7ED" w14:textId="77777777" w:rsidR="006F6B64" w:rsidRPr="000876EA" w:rsidRDefault="006F6B64" w:rsidP="005054BC">
            <w:pPr>
              <w:rPr>
                <w:sz w:val="20"/>
                <w:szCs w:val="20"/>
              </w:rPr>
            </w:pPr>
            <w:r w:rsidRPr="000876EA">
              <w:rPr>
                <w:b/>
                <w:sz w:val="20"/>
                <w:szCs w:val="20"/>
              </w:rPr>
              <w:t>Note/ulteriori informazioni:</w:t>
            </w:r>
            <w:r w:rsidRPr="000876EA">
              <w:rPr>
                <w:sz w:val="20"/>
                <w:szCs w:val="20"/>
              </w:rPr>
              <w:t xml:space="preserve"> …………</w:t>
            </w:r>
          </w:p>
        </w:tc>
      </w:tr>
      <w:tr w:rsidR="006F6B64" w:rsidRPr="000876EA" w14:paraId="30A8493A" w14:textId="77777777" w:rsidTr="005054BC">
        <w:trPr>
          <w:trHeight w:val="157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33F82" w14:textId="77777777" w:rsidR="006F6B64" w:rsidRPr="000876EA" w:rsidRDefault="006F6B64" w:rsidP="005054BC">
            <w:pPr>
              <w:ind w:right="284"/>
              <w:jc w:val="both"/>
              <w:rPr>
                <w:b/>
                <w:iCs/>
                <w:caps/>
                <w:sz w:val="20"/>
                <w:szCs w:val="20"/>
              </w:rPr>
            </w:pPr>
          </w:p>
        </w:tc>
      </w:tr>
    </w:tbl>
    <w:p w14:paraId="430DF83B" w14:textId="77777777" w:rsidR="006F6B64" w:rsidRPr="001B38C8" w:rsidRDefault="006F6B64" w:rsidP="006F6B64">
      <w:pPr>
        <w:kinsoku w:val="0"/>
        <w:spacing w:after="200" w:line="480" w:lineRule="auto"/>
        <w:rPr>
          <w:color w:val="548DD4"/>
          <w:sz w:val="20"/>
          <w:szCs w:val="20"/>
        </w:rPr>
      </w:pPr>
    </w:p>
    <w:tbl>
      <w:tblPr>
        <w:tblStyle w:val="Grigliatabella"/>
        <w:tblW w:w="1008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1B38C8" w:rsidRPr="001B38C8" w14:paraId="2A8A5A5E" w14:textId="77777777" w:rsidTr="005054BC">
        <w:tc>
          <w:tcPr>
            <w:tcW w:w="10080" w:type="dxa"/>
            <w:shd w:val="clear" w:color="auto" w:fill="F2F2F2" w:themeFill="background1" w:themeFillShade="F2"/>
          </w:tcPr>
          <w:p w14:paraId="09F8D830" w14:textId="77777777" w:rsidR="001B38C8" w:rsidRPr="001B38C8" w:rsidRDefault="001B38C8" w:rsidP="005054BC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sz w:val="20"/>
                <w:szCs w:val="20"/>
              </w:rPr>
              <w:t>SCOLARITÀ PREGRESSA</w:t>
            </w:r>
          </w:p>
        </w:tc>
      </w:tr>
    </w:tbl>
    <w:p w14:paraId="18B99314" w14:textId="77777777" w:rsidR="001B38C8" w:rsidRDefault="001B38C8" w:rsidP="001B38C8">
      <w:pPr>
        <w:kinsoku w:val="0"/>
        <w:spacing w:line="480" w:lineRule="auto"/>
        <w:rPr>
          <w:color w:val="548DD4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809"/>
        <w:gridCol w:w="2292"/>
        <w:gridCol w:w="1890"/>
        <w:gridCol w:w="1620"/>
        <w:gridCol w:w="633"/>
      </w:tblGrid>
      <w:tr w:rsidR="001B38C8" w14:paraId="23A4B5D9" w14:textId="77777777" w:rsidTr="001B38C8">
        <w:tc>
          <w:tcPr>
            <w:tcW w:w="1384" w:type="dxa"/>
            <w:vAlign w:val="center"/>
          </w:tcPr>
          <w:p w14:paraId="224C3252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A.S.</w:t>
            </w:r>
          </w:p>
        </w:tc>
        <w:tc>
          <w:tcPr>
            <w:tcW w:w="1809" w:type="dxa"/>
            <w:vAlign w:val="center"/>
          </w:tcPr>
          <w:p w14:paraId="60333546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Ordine di Scuola</w:t>
            </w:r>
          </w:p>
        </w:tc>
        <w:tc>
          <w:tcPr>
            <w:tcW w:w="2292" w:type="dxa"/>
            <w:vAlign w:val="center"/>
          </w:tcPr>
          <w:p w14:paraId="278FB531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Denominazione dell’Istituto</w:t>
            </w:r>
          </w:p>
        </w:tc>
        <w:tc>
          <w:tcPr>
            <w:tcW w:w="4143" w:type="dxa"/>
            <w:gridSpan w:val="3"/>
            <w:vAlign w:val="center"/>
          </w:tcPr>
          <w:p w14:paraId="4F26EED1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Percorso scolastico</w:t>
            </w:r>
          </w:p>
        </w:tc>
      </w:tr>
      <w:tr w:rsidR="001B38C8" w14:paraId="6761E4E6" w14:textId="77777777" w:rsidTr="001B38C8">
        <w:tc>
          <w:tcPr>
            <w:tcW w:w="1384" w:type="dxa"/>
            <w:vAlign w:val="center"/>
          </w:tcPr>
          <w:p w14:paraId="00E10B38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14:paraId="54781E76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Infanzia</w:t>
            </w:r>
          </w:p>
        </w:tc>
        <w:tc>
          <w:tcPr>
            <w:tcW w:w="2292" w:type="dxa"/>
            <w:vAlign w:val="center"/>
          </w:tcPr>
          <w:p w14:paraId="1F357AC6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1B3BE11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14:paraId="478F7E99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1B38C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14:paraId="66F8870D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38C8" w14:paraId="12D500D5" w14:textId="77777777" w:rsidTr="001B38C8">
        <w:tc>
          <w:tcPr>
            <w:tcW w:w="1384" w:type="dxa"/>
            <w:vAlign w:val="center"/>
          </w:tcPr>
          <w:p w14:paraId="319729F7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14:paraId="0F31BD7A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Primaria</w:t>
            </w:r>
          </w:p>
        </w:tc>
        <w:tc>
          <w:tcPr>
            <w:tcW w:w="2292" w:type="dxa"/>
            <w:vAlign w:val="center"/>
          </w:tcPr>
          <w:p w14:paraId="023EB582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AC5FAF1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14:paraId="5838CAAA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1B38C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14:paraId="15C3C7CF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38C8" w14:paraId="08B83286" w14:textId="77777777" w:rsidTr="001B38C8">
        <w:tc>
          <w:tcPr>
            <w:tcW w:w="1384" w:type="dxa"/>
            <w:vAlign w:val="center"/>
          </w:tcPr>
          <w:p w14:paraId="108D9A70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14:paraId="236A70DD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Sec. I grado</w:t>
            </w:r>
          </w:p>
        </w:tc>
        <w:tc>
          <w:tcPr>
            <w:tcW w:w="2292" w:type="dxa"/>
            <w:vAlign w:val="center"/>
          </w:tcPr>
          <w:p w14:paraId="45788E46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CF6F1EA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14:paraId="68AB79B8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1B38C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14:paraId="15696E46" w14:textId="77777777" w:rsidR="001B38C8" w:rsidRPr="001B38C8" w:rsidRDefault="001B38C8" w:rsidP="001B38C8">
            <w:pPr>
              <w:kinsoku w:val="0"/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0"/>
        <w:gridCol w:w="3780"/>
      </w:tblGrid>
      <w:tr w:rsidR="001B38C8" w:rsidRPr="001B38C8" w14:paraId="6AB5D05F" w14:textId="77777777" w:rsidTr="005054BC">
        <w:trPr>
          <w:trHeight w:val="300"/>
          <w:jc w:val="center"/>
        </w:trPr>
        <w:tc>
          <w:tcPr>
            <w:tcW w:w="522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D76EFE9" w14:textId="77777777" w:rsidR="001B38C8" w:rsidRPr="00850D82" w:rsidRDefault="001B38C8" w:rsidP="005054BC">
            <w:pPr>
              <w:rPr>
                <w:b/>
                <w:sz w:val="20"/>
                <w:szCs w:val="20"/>
              </w:rPr>
            </w:pPr>
          </w:p>
          <w:p w14:paraId="76DE7E14" w14:textId="77777777" w:rsidR="001B38C8" w:rsidRPr="00850D82" w:rsidRDefault="001B38C8" w:rsidP="005054BC">
            <w:pPr>
              <w:rPr>
                <w:b/>
                <w:sz w:val="20"/>
                <w:szCs w:val="20"/>
              </w:rPr>
            </w:pPr>
            <w:r w:rsidRPr="00850D82">
              <w:rPr>
                <w:b/>
                <w:sz w:val="20"/>
                <w:szCs w:val="20"/>
              </w:rPr>
              <w:t>Nel precedente corso di studi è stato redatto il PDP?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097CD8F" w14:textId="77777777" w:rsidR="001B38C8" w:rsidRPr="001B38C8" w:rsidRDefault="001B38C8" w:rsidP="005054BC">
            <w:pPr>
              <w:rPr>
                <w:sz w:val="20"/>
                <w:szCs w:val="20"/>
              </w:rPr>
            </w:pPr>
            <w:r w:rsidRPr="001B38C8">
              <w:rPr>
                <w:sz w:val="20"/>
                <w:szCs w:val="20"/>
              </w:rPr>
              <w:t xml:space="preserve"> SI     </w:t>
            </w:r>
            <w:r w:rsidRPr="001B38C8">
              <w:rPr>
                <w:sz w:val="20"/>
                <w:szCs w:val="20"/>
              </w:rPr>
              <w:t> NO</w:t>
            </w:r>
          </w:p>
        </w:tc>
      </w:tr>
      <w:tr w:rsidR="001B38C8" w:rsidRPr="001B38C8" w14:paraId="2FCA16BC" w14:textId="77777777" w:rsidTr="005054BC">
        <w:trPr>
          <w:trHeight w:val="91"/>
          <w:jc w:val="center"/>
        </w:trPr>
        <w:tc>
          <w:tcPr>
            <w:tcW w:w="900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BC27" w14:textId="77777777" w:rsidR="001B38C8" w:rsidRPr="00850D82" w:rsidRDefault="001B38C8" w:rsidP="005054BC">
            <w:pPr>
              <w:rPr>
                <w:b/>
                <w:sz w:val="20"/>
                <w:szCs w:val="20"/>
              </w:rPr>
            </w:pPr>
          </w:p>
        </w:tc>
      </w:tr>
      <w:tr w:rsidR="001B38C8" w:rsidRPr="001B38C8" w14:paraId="479624A0" w14:textId="77777777" w:rsidTr="005054BC">
        <w:trPr>
          <w:trHeight w:val="300"/>
          <w:jc w:val="center"/>
        </w:trPr>
        <w:tc>
          <w:tcPr>
            <w:tcW w:w="522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6D6F9B8" w14:textId="77777777" w:rsidR="001B38C8" w:rsidRPr="00850D82" w:rsidRDefault="001B38C8" w:rsidP="005054BC">
            <w:pPr>
              <w:rPr>
                <w:b/>
                <w:sz w:val="20"/>
                <w:szCs w:val="20"/>
              </w:rPr>
            </w:pPr>
            <w:r w:rsidRPr="00850D82">
              <w:rPr>
                <w:b/>
                <w:sz w:val="20"/>
                <w:szCs w:val="20"/>
              </w:rPr>
              <w:t>Se si la scuola ne è in possesso?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036F65D" w14:textId="77777777" w:rsidR="001B38C8" w:rsidRPr="001B38C8" w:rsidRDefault="001B38C8" w:rsidP="005054BC">
            <w:pPr>
              <w:rPr>
                <w:sz w:val="20"/>
                <w:szCs w:val="20"/>
              </w:rPr>
            </w:pPr>
            <w:r w:rsidRPr="001B38C8">
              <w:rPr>
                <w:sz w:val="20"/>
                <w:szCs w:val="20"/>
              </w:rPr>
              <w:t xml:space="preserve"> SI     </w:t>
            </w:r>
            <w:r w:rsidRPr="001B38C8">
              <w:rPr>
                <w:sz w:val="20"/>
                <w:szCs w:val="20"/>
              </w:rPr>
              <w:t> NO</w:t>
            </w:r>
          </w:p>
        </w:tc>
      </w:tr>
      <w:tr w:rsidR="001B38C8" w:rsidRPr="001B38C8" w14:paraId="5B5A3DDF" w14:textId="77777777" w:rsidTr="005054BC">
        <w:trPr>
          <w:trHeight w:val="91"/>
          <w:jc w:val="center"/>
        </w:trPr>
        <w:tc>
          <w:tcPr>
            <w:tcW w:w="900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FBF8" w14:textId="77777777" w:rsidR="001B38C8" w:rsidRPr="001B38C8" w:rsidRDefault="001B38C8" w:rsidP="005054BC">
            <w:pPr>
              <w:rPr>
                <w:b/>
                <w:sz w:val="20"/>
                <w:szCs w:val="20"/>
              </w:rPr>
            </w:pPr>
          </w:p>
        </w:tc>
      </w:tr>
      <w:tr w:rsidR="001B38C8" w:rsidRPr="001B38C8" w14:paraId="36BA6190" w14:textId="77777777" w:rsidTr="005054BC">
        <w:trPr>
          <w:trHeight w:val="300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799E" w14:textId="77777777" w:rsidR="001B38C8" w:rsidRPr="00850D82" w:rsidRDefault="001B38C8" w:rsidP="005054BC">
            <w:pPr>
              <w:rPr>
                <w:sz w:val="20"/>
                <w:szCs w:val="20"/>
              </w:rPr>
            </w:pPr>
            <w:r w:rsidRPr="00850D82">
              <w:rPr>
                <w:sz w:val="20"/>
                <w:szCs w:val="20"/>
              </w:rPr>
              <w:t>Note/ulteriori informazioni: …………</w:t>
            </w:r>
          </w:p>
        </w:tc>
      </w:tr>
    </w:tbl>
    <w:p w14:paraId="273DAFE0" w14:textId="77777777" w:rsidR="001B38C8" w:rsidRDefault="001B38C8" w:rsidP="001B38C8">
      <w:pPr>
        <w:kinsoku w:val="0"/>
        <w:spacing w:line="480" w:lineRule="auto"/>
        <w:rPr>
          <w:color w:val="548DD4"/>
          <w:sz w:val="20"/>
          <w:szCs w:val="20"/>
        </w:rPr>
      </w:pPr>
    </w:p>
    <w:tbl>
      <w:tblPr>
        <w:tblStyle w:val="Grigliatabella"/>
        <w:tblW w:w="1008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850D82" w:rsidRPr="001B38C8" w14:paraId="4508C89B" w14:textId="77777777" w:rsidTr="005054BC">
        <w:tc>
          <w:tcPr>
            <w:tcW w:w="10080" w:type="dxa"/>
            <w:shd w:val="clear" w:color="auto" w:fill="F2F2F2" w:themeFill="background1" w:themeFillShade="F2"/>
          </w:tcPr>
          <w:p w14:paraId="0490E0B2" w14:textId="77777777" w:rsidR="00850D82" w:rsidRPr="001B38C8" w:rsidRDefault="00850D82" w:rsidP="005054BC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FREQUENZA DELL’A.S. IN CORSO</w:t>
            </w:r>
          </w:p>
        </w:tc>
      </w:tr>
    </w:tbl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0"/>
        <w:gridCol w:w="1890"/>
        <w:gridCol w:w="5250"/>
      </w:tblGrid>
      <w:tr w:rsidR="00850D82" w:rsidRPr="001B38C8" w14:paraId="3C200F68" w14:textId="77777777" w:rsidTr="00850D82">
        <w:trPr>
          <w:trHeight w:val="300"/>
          <w:jc w:val="center"/>
        </w:trPr>
        <w:tc>
          <w:tcPr>
            <w:tcW w:w="279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D04C822" w14:textId="77777777" w:rsidR="00850D82" w:rsidRPr="00850D82" w:rsidRDefault="00850D82" w:rsidP="005054BC">
            <w:pPr>
              <w:rPr>
                <w:sz w:val="20"/>
                <w:szCs w:val="20"/>
              </w:rPr>
            </w:pPr>
          </w:p>
          <w:p w14:paraId="3B7EBAC9" w14:textId="77777777" w:rsidR="00850D82" w:rsidRPr="00850D82" w:rsidRDefault="00850D82" w:rsidP="005054BC">
            <w:pPr>
              <w:rPr>
                <w:b/>
                <w:sz w:val="20"/>
                <w:szCs w:val="20"/>
              </w:rPr>
            </w:pPr>
            <w:r w:rsidRPr="00850D82">
              <w:rPr>
                <w:b/>
                <w:sz w:val="20"/>
                <w:szCs w:val="20"/>
              </w:rPr>
              <w:t>Frequenza regolare</w:t>
            </w:r>
          </w:p>
        </w:tc>
        <w:tc>
          <w:tcPr>
            <w:tcW w:w="189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7D0835F" w14:textId="77777777" w:rsidR="00850D82" w:rsidRDefault="00850D82" w:rsidP="005054BC">
            <w:pPr>
              <w:rPr>
                <w:color w:val="000000"/>
                <w:sz w:val="20"/>
                <w:szCs w:val="20"/>
              </w:rPr>
            </w:pPr>
          </w:p>
          <w:p w14:paraId="654C7886" w14:textId="77777777" w:rsidR="00850D82" w:rsidRPr="001B38C8" w:rsidRDefault="00850D82" w:rsidP="005054BC">
            <w:pPr>
              <w:rPr>
                <w:b/>
                <w:color w:val="000000"/>
                <w:sz w:val="20"/>
                <w:szCs w:val="20"/>
              </w:rPr>
            </w:pPr>
            <w:r w:rsidRPr="001B38C8">
              <w:rPr>
                <w:color w:val="000000"/>
                <w:sz w:val="20"/>
                <w:szCs w:val="20"/>
              </w:rPr>
              <w:t xml:space="preserve"> SI      </w:t>
            </w:r>
            <w:r w:rsidRPr="001B38C8">
              <w:rPr>
                <w:color w:val="000000"/>
                <w:sz w:val="20"/>
                <w:szCs w:val="20"/>
              </w:rPr>
              <w:t> NO</w:t>
            </w:r>
          </w:p>
        </w:tc>
        <w:tc>
          <w:tcPr>
            <w:tcW w:w="5250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1B8A28B" w14:textId="77777777" w:rsidR="00850D82" w:rsidRDefault="00850D82" w:rsidP="005054BC">
            <w:pPr>
              <w:rPr>
                <w:color w:val="000000"/>
                <w:sz w:val="20"/>
                <w:szCs w:val="20"/>
              </w:rPr>
            </w:pPr>
          </w:p>
          <w:p w14:paraId="63407D9E" w14:textId="77777777" w:rsidR="00850D82" w:rsidRPr="001B38C8" w:rsidRDefault="00850D82" w:rsidP="005054BC">
            <w:pPr>
              <w:rPr>
                <w:color w:val="000000"/>
                <w:sz w:val="20"/>
                <w:szCs w:val="20"/>
              </w:rPr>
            </w:pPr>
            <w:r w:rsidRPr="001B38C8">
              <w:rPr>
                <w:color w:val="000000"/>
                <w:sz w:val="20"/>
                <w:szCs w:val="20"/>
              </w:rPr>
              <w:t>[Se NO, specificare]</w:t>
            </w:r>
          </w:p>
        </w:tc>
      </w:tr>
      <w:tr w:rsidR="00850D82" w:rsidRPr="001B38C8" w14:paraId="40344849" w14:textId="77777777" w:rsidTr="00850D82">
        <w:trPr>
          <w:trHeight w:val="91"/>
          <w:jc w:val="center"/>
        </w:trPr>
        <w:tc>
          <w:tcPr>
            <w:tcW w:w="99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BF009" w14:textId="77777777" w:rsidR="00850D82" w:rsidRPr="00850D82" w:rsidRDefault="00850D82" w:rsidP="005054BC">
            <w:pPr>
              <w:rPr>
                <w:sz w:val="20"/>
                <w:szCs w:val="20"/>
              </w:rPr>
            </w:pPr>
          </w:p>
        </w:tc>
      </w:tr>
      <w:tr w:rsidR="00850D82" w:rsidRPr="001B38C8" w14:paraId="338DF500" w14:textId="77777777" w:rsidTr="00850D82">
        <w:trPr>
          <w:trHeight w:val="153"/>
          <w:jc w:val="center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5E925" w14:textId="77777777" w:rsidR="00850D82" w:rsidRPr="00850D82" w:rsidRDefault="00850D82" w:rsidP="005054BC">
            <w:pPr>
              <w:rPr>
                <w:sz w:val="20"/>
                <w:szCs w:val="20"/>
                <w:highlight w:val="yellow"/>
              </w:rPr>
            </w:pPr>
            <w:r w:rsidRPr="00850D82">
              <w:rPr>
                <w:sz w:val="20"/>
                <w:szCs w:val="20"/>
              </w:rPr>
              <w:t>Note/ulteriori informazioni: …………</w:t>
            </w:r>
          </w:p>
        </w:tc>
      </w:tr>
    </w:tbl>
    <w:p w14:paraId="67FCE28E" w14:textId="77777777" w:rsidR="001B38C8" w:rsidRPr="001B38C8" w:rsidRDefault="001B38C8" w:rsidP="001B38C8">
      <w:pPr>
        <w:rPr>
          <w:sz w:val="20"/>
          <w:szCs w:val="20"/>
        </w:rPr>
      </w:pPr>
    </w:p>
    <w:p w14:paraId="6B8C4E74" w14:textId="77777777" w:rsidR="00DA7C96" w:rsidRDefault="00DA7C96" w:rsidP="00017A39">
      <w:pPr>
        <w:spacing w:before="120"/>
      </w:pPr>
    </w:p>
    <w:p w14:paraId="00AAB56D" w14:textId="77777777" w:rsidR="00A1608C" w:rsidRDefault="00A1608C">
      <w:r>
        <w:br w:type="page"/>
      </w:r>
    </w:p>
    <w:tbl>
      <w:tblPr>
        <w:tblStyle w:val="Grigliatabella"/>
        <w:tblpPr w:leftFromText="141" w:rightFromText="141" w:vertAnchor="text" w:horzAnchor="margin" w:tblpX="-365" w:tblpY="-186"/>
        <w:tblW w:w="101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2"/>
      </w:tblGrid>
      <w:tr w:rsidR="00DA7C96" w:rsidRPr="00A43A19" w14:paraId="5AE6203B" w14:textId="77777777" w:rsidTr="00DA7C96">
        <w:trPr>
          <w:trHeight w:val="545"/>
        </w:trPr>
        <w:tc>
          <w:tcPr>
            <w:tcW w:w="10192" w:type="dxa"/>
            <w:shd w:val="clear" w:color="auto" w:fill="F2F2F2" w:themeFill="background1" w:themeFillShade="F2"/>
          </w:tcPr>
          <w:p w14:paraId="2FFEBEB0" w14:textId="77777777" w:rsidR="00DA7C96" w:rsidRPr="00A1608C" w:rsidRDefault="00DA7C96" w:rsidP="00AC361A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608C">
              <w:rPr>
                <w:rFonts w:ascii="Times New Roman" w:hAnsi="Times New Roman"/>
                <w:bCs/>
              </w:rPr>
              <w:lastRenderedPageBreak/>
              <w:t>DESCRIZIONE DELLE ABILITÀ E DEI COMPORTAMENTI</w:t>
            </w:r>
            <w:r w:rsidR="003A2226">
              <w:rPr>
                <w:rFonts w:ascii="Times New Roman" w:hAnsi="Times New Roman"/>
                <w:bCs/>
              </w:rPr>
              <w:t xml:space="preserve"> OSSERVABILI A SCUOLA DA PARTE DEI DOCENTI DI CLASSE</w:t>
            </w:r>
          </w:p>
        </w:tc>
      </w:tr>
    </w:tbl>
    <w:p w14:paraId="496F68EA" w14:textId="77777777" w:rsidR="00462E3F" w:rsidRDefault="00462E3F" w:rsidP="00462E3F">
      <w:pPr>
        <w:pStyle w:val="NormaleWeb"/>
        <w:spacing w:before="0" w:beforeAutospacing="0" w:after="280" w:afterAutospacing="0"/>
        <w:ind w:right="567"/>
        <w:jc w:val="both"/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071110" w14:paraId="268867DE" w14:textId="77777777" w:rsidTr="00071110">
        <w:trPr>
          <w:trHeight w:val="6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8A356" w14:textId="77777777" w:rsidR="00071110" w:rsidRDefault="00071110" w:rsidP="00071110">
            <w:pPr>
              <w:pStyle w:val="NormaleWeb"/>
              <w:spacing w:before="60" w:beforeAutospacing="0" w:after="6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GRIGLIA OSSERVATIVA </w:t>
            </w:r>
            <w:r w:rsidR="003F347A">
              <w:rPr>
                <w:b/>
                <w:bCs/>
                <w:color w:val="000000"/>
                <w:sz w:val="20"/>
                <w:szCs w:val="20"/>
              </w:rPr>
              <w:t xml:space="preserve">per alunni </w:t>
            </w:r>
            <w:r w:rsidR="007F3F61">
              <w:rPr>
                <w:b/>
                <w:bCs/>
                <w:color w:val="000000"/>
                <w:sz w:val="20"/>
                <w:szCs w:val="20"/>
              </w:rPr>
              <w:t>in situazione di svantaggio</w:t>
            </w:r>
            <w:r w:rsidR="003F34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163EFB47" w14:textId="77777777" w:rsidR="00071110" w:rsidRDefault="00071110" w:rsidP="00071110">
            <w:pPr>
              <w:pStyle w:val="NormaleWeb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(socio</w:t>
            </w:r>
            <w:r w:rsidR="007F3F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economico, linguistico</w:t>
            </w:r>
            <w:r w:rsidR="007F3F61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culturale</w:t>
            </w:r>
            <w:r w:rsidR="007F3F61">
              <w:rPr>
                <w:b/>
                <w:bCs/>
                <w:color w:val="000000"/>
                <w:sz w:val="20"/>
                <w:szCs w:val="20"/>
              </w:rPr>
              <w:t>, comportamentale/relazionale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14:paraId="093A8EE4" w14:textId="77777777" w:rsidR="00071110" w:rsidRDefault="00071110" w:rsidP="00071110">
            <w:pPr>
              <w:pStyle w:val="NormaleWeb"/>
              <w:spacing w:before="60" w:beforeAutospacing="0" w:after="60" w:afterAutospacing="0"/>
              <w:jc w:val="center"/>
            </w:pPr>
          </w:p>
        </w:tc>
      </w:tr>
      <w:tr w:rsidR="00071110" w14:paraId="1F5ECA45" w14:textId="77777777" w:rsidTr="00071110">
        <w:trPr>
          <w:trHeight w:val="32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57B79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di lettura/scrittura</w:t>
            </w:r>
          </w:p>
        </w:tc>
      </w:tr>
      <w:tr w:rsidR="00071110" w14:paraId="30FAFD20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26F78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di espressione orale</w:t>
            </w:r>
          </w:p>
        </w:tc>
      </w:tr>
      <w:tr w:rsidR="00071110" w14:paraId="12B72A3A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D86C0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logico/matematiche</w:t>
            </w:r>
          </w:p>
        </w:tc>
      </w:tr>
      <w:tr w:rsidR="00071110" w14:paraId="60DEB70A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BA892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nel rispetto delle regole</w:t>
            </w:r>
          </w:p>
        </w:tc>
      </w:tr>
      <w:tr w:rsidR="00071110" w14:paraId="160551D0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0D7D8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nel mantenere l’attenzione durante le spiegazioni</w:t>
            </w:r>
          </w:p>
        </w:tc>
      </w:tr>
      <w:tr w:rsidR="00071110" w14:paraId="23F50317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051F5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Non svolge regolarmente i compiti a casa</w:t>
            </w:r>
          </w:p>
        </w:tc>
      </w:tr>
      <w:tr w:rsidR="00071110" w14:paraId="340147D1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45017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Non esegue le consegne che gli vengono proposte in classe</w:t>
            </w:r>
          </w:p>
        </w:tc>
      </w:tr>
      <w:tr w:rsidR="00071110" w14:paraId="447457DF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CDF04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nella comprensione delle consegne proposte</w:t>
            </w:r>
          </w:p>
        </w:tc>
      </w:tr>
      <w:tr w:rsidR="00071110" w14:paraId="65E3DD26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BE16D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Fa domande non pertinenti all’insegnante/educatore</w:t>
            </w:r>
          </w:p>
        </w:tc>
      </w:tr>
      <w:tr w:rsidR="00071110" w14:paraId="52CB7F1D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7F0BD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Disturba lo svolgimento delle lezioni (distrae i compagni, ecc.)</w:t>
            </w:r>
          </w:p>
        </w:tc>
      </w:tr>
      <w:tr w:rsidR="00071110" w14:paraId="0160A6BC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707F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Non presta attenzione ai richiami dell’insegnante/educatore</w:t>
            </w:r>
          </w:p>
        </w:tc>
      </w:tr>
      <w:tr w:rsidR="00071110" w14:paraId="54234FE0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931AB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difficoltà a stare fermo nel proprio banco</w:t>
            </w:r>
          </w:p>
        </w:tc>
      </w:tr>
      <w:tr w:rsidR="00071110" w14:paraId="74EAC718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C3930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Si fa distrarre dai compagni</w:t>
            </w:r>
          </w:p>
        </w:tc>
      </w:tr>
      <w:tr w:rsidR="00071110" w14:paraId="7D1A93BE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4C9B2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Manifesta timidezza</w:t>
            </w:r>
          </w:p>
        </w:tc>
      </w:tr>
      <w:tr w:rsidR="00071110" w14:paraId="252DB214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2D761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Viene escluso dai compagni dalle attività scolastiche</w:t>
            </w:r>
          </w:p>
        </w:tc>
      </w:tr>
      <w:tr w:rsidR="00071110" w14:paraId="04733E92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57D42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Viene escluso dai compagni dalle attività di gioco</w:t>
            </w:r>
          </w:p>
        </w:tc>
      </w:tr>
      <w:tr w:rsidR="00071110" w14:paraId="7006734F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4289A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Tende ad autoescludersi dalle attività scolastiche</w:t>
            </w:r>
          </w:p>
        </w:tc>
      </w:tr>
      <w:tr w:rsidR="00071110" w14:paraId="26BFC660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295F6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Tende ad autoescludersi dalle attività di gioco/ricreative</w:t>
            </w:r>
          </w:p>
        </w:tc>
      </w:tr>
      <w:tr w:rsidR="00071110" w14:paraId="3828FD83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A19B5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Non porta a scuola i materiali necessari alle attività scolastiche</w:t>
            </w:r>
          </w:p>
        </w:tc>
      </w:tr>
      <w:tr w:rsidR="00071110" w14:paraId="6288EB25" w14:textId="77777777" w:rsidTr="00071110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24C61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Ha scarsa cura dei materiali per le attività scolastiche (propri e della scuola)</w:t>
            </w:r>
          </w:p>
        </w:tc>
      </w:tr>
      <w:tr w:rsidR="00071110" w14:paraId="767890A8" w14:textId="77777777" w:rsidTr="00071110">
        <w:trPr>
          <w:trHeight w:val="32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1D657" w14:textId="77777777" w:rsidR="00071110" w:rsidRPr="00647493" w:rsidRDefault="00071110" w:rsidP="00BC4635">
            <w:pPr>
              <w:pStyle w:val="NormaleWeb"/>
              <w:numPr>
                <w:ilvl w:val="0"/>
                <w:numId w:val="8"/>
              </w:numPr>
              <w:spacing w:before="60" w:beforeAutospacing="0" w:after="60" w:afterAutospacing="0"/>
              <w:rPr>
                <w:sz w:val="20"/>
                <w:szCs w:val="20"/>
              </w:rPr>
            </w:pPr>
            <w:r w:rsidRPr="00647493">
              <w:rPr>
                <w:color w:val="000000"/>
                <w:sz w:val="20"/>
                <w:szCs w:val="20"/>
              </w:rPr>
              <w:t>Dimostra scarsa fiducia nelle proprie capacità</w:t>
            </w:r>
          </w:p>
        </w:tc>
      </w:tr>
    </w:tbl>
    <w:p w14:paraId="0A52810F" w14:textId="77777777" w:rsidR="00462E3F" w:rsidRDefault="00462E3F" w:rsidP="00462E3F">
      <w:pPr>
        <w:spacing w:after="240"/>
      </w:pPr>
    </w:p>
    <w:p w14:paraId="1A2DD207" w14:textId="77777777" w:rsidR="003F347A" w:rsidRDefault="003F347A" w:rsidP="00462E3F">
      <w:pPr>
        <w:spacing w:after="240"/>
      </w:pPr>
    </w:p>
    <w:tbl>
      <w:tblPr>
        <w:tblStyle w:val="Grigliatabella"/>
        <w:tblpPr w:leftFromText="141" w:rightFromText="141" w:vertAnchor="text" w:horzAnchor="margin" w:tblpX="-365" w:tblpY="-186"/>
        <w:tblW w:w="101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2"/>
      </w:tblGrid>
      <w:tr w:rsidR="003F347A" w:rsidRPr="00A43A19" w14:paraId="08D55BE6" w14:textId="77777777" w:rsidTr="0004424D">
        <w:trPr>
          <w:trHeight w:val="545"/>
        </w:trPr>
        <w:tc>
          <w:tcPr>
            <w:tcW w:w="10192" w:type="dxa"/>
            <w:shd w:val="clear" w:color="auto" w:fill="F2F2F2" w:themeFill="background1" w:themeFillShade="F2"/>
          </w:tcPr>
          <w:p w14:paraId="6ADF0525" w14:textId="77777777" w:rsidR="003F347A" w:rsidRPr="00A1608C" w:rsidRDefault="003F347A" w:rsidP="0004424D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OSSERVAZIONE DI ULTERIORI ASPETTI SIGNIFICATIVI</w:t>
            </w:r>
          </w:p>
        </w:tc>
      </w:tr>
    </w:tbl>
    <w:p w14:paraId="7C3338FA" w14:textId="77777777" w:rsidR="00462E3F" w:rsidRDefault="00462E3F" w:rsidP="00462E3F"/>
    <w:p w14:paraId="541DD863" w14:textId="77777777" w:rsidR="00521D4A" w:rsidRDefault="00521D4A" w:rsidP="00462E3F"/>
    <w:tbl>
      <w:tblPr>
        <w:tblStyle w:val="Grigliatabella"/>
        <w:tblpPr w:leftFromText="141" w:rightFromText="141" w:vertAnchor="text" w:horzAnchor="margin" w:tblpX="-365" w:tblpY="-186"/>
        <w:tblW w:w="101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2"/>
      </w:tblGrid>
      <w:tr w:rsidR="0085628F" w:rsidRPr="00A43A19" w14:paraId="4EEF3AEB" w14:textId="77777777" w:rsidTr="0004424D">
        <w:trPr>
          <w:trHeight w:val="545"/>
        </w:trPr>
        <w:tc>
          <w:tcPr>
            <w:tcW w:w="10192" w:type="dxa"/>
            <w:shd w:val="clear" w:color="auto" w:fill="F2F2F2" w:themeFill="background1" w:themeFillShade="F2"/>
          </w:tcPr>
          <w:p w14:paraId="18033AB0" w14:textId="77777777" w:rsidR="0085628F" w:rsidRPr="00A1608C" w:rsidRDefault="0085628F" w:rsidP="0004424D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MOTIVAZIONE</w:t>
            </w:r>
          </w:p>
        </w:tc>
      </w:tr>
    </w:tbl>
    <w:tbl>
      <w:tblPr>
        <w:tblStyle w:val="Grigliatabell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620"/>
        <w:gridCol w:w="1530"/>
      </w:tblGrid>
      <w:tr w:rsidR="00521D4A" w14:paraId="022FA5D2" w14:textId="77777777" w:rsidTr="00521D4A">
        <w:tc>
          <w:tcPr>
            <w:tcW w:w="3145" w:type="dxa"/>
            <w:vAlign w:val="center"/>
          </w:tcPr>
          <w:p w14:paraId="4AB42010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710" w:type="dxa"/>
            <w:vAlign w:val="center"/>
          </w:tcPr>
          <w:p w14:paraId="7B3EE5B8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1D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620" w:type="dxa"/>
            <w:vAlign w:val="center"/>
          </w:tcPr>
          <w:p w14:paraId="36FFB0DE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620" w:type="dxa"/>
            <w:vAlign w:val="center"/>
          </w:tcPr>
          <w:p w14:paraId="0A30F338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30" w:type="dxa"/>
            <w:vAlign w:val="center"/>
          </w:tcPr>
          <w:p w14:paraId="12EF5229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 adeguata</w:t>
            </w:r>
          </w:p>
        </w:tc>
      </w:tr>
      <w:tr w:rsidR="00521D4A" w14:paraId="3800C8E1" w14:textId="77777777" w:rsidTr="00521D4A">
        <w:tc>
          <w:tcPr>
            <w:tcW w:w="3145" w:type="dxa"/>
            <w:vAlign w:val="center"/>
          </w:tcPr>
          <w:p w14:paraId="78F9223B" w14:textId="77777777" w:rsidR="00521D4A" w:rsidRPr="0085628F" w:rsidRDefault="00521D4A" w:rsidP="00521D4A">
            <w:pPr>
              <w:pStyle w:val="NormaleWeb"/>
              <w:spacing w:before="60" w:beforeAutospacing="0" w:after="6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710" w:type="dxa"/>
            <w:vAlign w:val="center"/>
          </w:tcPr>
          <w:p w14:paraId="08A33371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7F91FC8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B454287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160D16" w14:textId="77777777" w:rsidR="00521D4A" w:rsidRPr="00521D4A" w:rsidRDefault="00521D4A" w:rsidP="00521D4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21D4A" w14:paraId="7AE4AD87" w14:textId="77777777" w:rsidTr="00521D4A">
        <w:tc>
          <w:tcPr>
            <w:tcW w:w="3145" w:type="dxa"/>
            <w:vAlign w:val="center"/>
          </w:tcPr>
          <w:p w14:paraId="112728F2" w14:textId="77777777" w:rsidR="00521D4A" w:rsidRPr="0085628F" w:rsidRDefault="00521D4A" w:rsidP="00521D4A">
            <w:pPr>
              <w:pStyle w:val="NormaleWeb"/>
              <w:spacing w:before="60" w:beforeAutospacing="0" w:after="6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1710" w:type="dxa"/>
            <w:vAlign w:val="center"/>
          </w:tcPr>
          <w:p w14:paraId="265A9126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7B7F3259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59BB6E7A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068A18C3" w14:textId="77777777" w:rsidR="00521D4A" w:rsidRDefault="00521D4A" w:rsidP="00521D4A">
            <w:pPr>
              <w:spacing w:before="60" w:after="60"/>
              <w:jc w:val="center"/>
            </w:pPr>
          </w:p>
        </w:tc>
      </w:tr>
      <w:tr w:rsidR="00521D4A" w14:paraId="05570E87" w14:textId="77777777" w:rsidTr="00521D4A">
        <w:tc>
          <w:tcPr>
            <w:tcW w:w="3145" w:type="dxa"/>
            <w:vAlign w:val="center"/>
          </w:tcPr>
          <w:p w14:paraId="31E21931" w14:textId="77777777" w:rsidR="00521D4A" w:rsidRPr="0085628F" w:rsidRDefault="00521D4A" w:rsidP="00A45B3A">
            <w:pPr>
              <w:pStyle w:val="NormaleWeb"/>
              <w:spacing w:before="60" w:beforeAutospacing="0" w:after="6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710" w:type="dxa"/>
            <w:vAlign w:val="center"/>
          </w:tcPr>
          <w:p w14:paraId="49ED3E19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2D7421FF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5B48F01A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183005B1" w14:textId="77777777" w:rsidR="00521D4A" w:rsidRDefault="00521D4A" w:rsidP="00521D4A">
            <w:pPr>
              <w:spacing w:before="60" w:after="60"/>
              <w:jc w:val="center"/>
            </w:pPr>
          </w:p>
        </w:tc>
      </w:tr>
      <w:tr w:rsidR="00521D4A" w14:paraId="24D19D9B" w14:textId="77777777" w:rsidTr="00521D4A">
        <w:tc>
          <w:tcPr>
            <w:tcW w:w="3145" w:type="dxa"/>
            <w:vAlign w:val="center"/>
          </w:tcPr>
          <w:p w14:paraId="77D4FF7F" w14:textId="77777777" w:rsidR="00521D4A" w:rsidRPr="0085628F" w:rsidRDefault="00521D4A" w:rsidP="00521D4A">
            <w:pPr>
              <w:pStyle w:val="NormaleWeb"/>
              <w:spacing w:before="60" w:beforeAutospacing="0" w:after="60" w:afterAutospacing="0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Autostima</w:t>
            </w:r>
          </w:p>
        </w:tc>
        <w:tc>
          <w:tcPr>
            <w:tcW w:w="1710" w:type="dxa"/>
            <w:vAlign w:val="center"/>
          </w:tcPr>
          <w:p w14:paraId="415A9CA7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4C3893B3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31871C7C" w14:textId="77777777" w:rsidR="00521D4A" w:rsidRDefault="00521D4A" w:rsidP="00521D4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275C8E73" w14:textId="77777777" w:rsidR="00521D4A" w:rsidRDefault="00521D4A" w:rsidP="00521D4A">
            <w:pPr>
              <w:spacing w:before="60" w:after="60"/>
              <w:jc w:val="center"/>
            </w:pPr>
          </w:p>
        </w:tc>
      </w:tr>
    </w:tbl>
    <w:p w14:paraId="18981642" w14:textId="77777777" w:rsidR="00A45B3A" w:rsidRDefault="00A45B3A" w:rsidP="00A45B3A"/>
    <w:p w14:paraId="1D9A9860" w14:textId="77777777" w:rsidR="00A45B3A" w:rsidRDefault="00A45B3A" w:rsidP="00A45B3A"/>
    <w:tbl>
      <w:tblPr>
        <w:tblStyle w:val="Grigliatabella"/>
        <w:tblpPr w:leftFromText="141" w:rightFromText="141" w:vertAnchor="text" w:horzAnchor="margin" w:tblpX="-365" w:tblpY="-186"/>
        <w:tblW w:w="101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2"/>
      </w:tblGrid>
      <w:tr w:rsidR="00A45B3A" w:rsidRPr="00A43A19" w14:paraId="46D0AAB0" w14:textId="77777777" w:rsidTr="0004424D">
        <w:trPr>
          <w:trHeight w:val="545"/>
        </w:trPr>
        <w:tc>
          <w:tcPr>
            <w:tcW w:w="10192" w:type="dxa"/>
            <w:shd w:val="clear" w:color="auto" w:fill="F2F2F2" w:themeFill="background1" w:themeFillShade="F2"/>
          </w:tcPr>
          <w:p w14:paraId="4ED46FC5" w14:textId="77777777" w:rsidR="00A45B3A" w:rsidRPr="00A1608C" w:rsidRDefault="00A45B3A" w:rsidP="0004424D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ATTEGGIAMENTI E COMPORTAMENTI RISCONTRABILI A SCUOLA</w:t>
            </w:r>
          </w:p>
        </w:tc>
      </w:tr>
    </w:tbl>
    <w:tbl>
      <w:tblPr>
        <w:tblStyle w:val="Grigliatabell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620"/>
        <w:gridCol w:w="1530"/>
      </w:tblGrid>
      <w:tr w:rsidR="00A45B3A" w14:paraId="31D7A492" w14:textId="77777777" w:rsidTr="0004424D">
        <w:tc>
          <w:tcPr>
            <w:tcW w:w="3145" w:type="dxa"/>
            <w:vAlign w:val="center"/>
          </w:tcPr>
          <w:p w14:paraId="4E30FEC6" w14:textId="77777777" w:rsidR="00A45B3A" w:rsidRDefault="00A45B3A" w:rsidP="0004424D">
            <w:pPr>
              <w:spacing w:before="60" w:after="60"/>
              <w:jc w:val="center"/>
            </w:pPr>
          </w:p>
        </w:tc>
        <w:tc>
          <w:tcPr>
            <w:tcW w:w="1710" w:type="dxa"/>
            <w:vAlign w:val="center"/>
          </w:tcPr>
          <w:p w14:paraId="48AACDCB" w14:textId="77777777" w:rsidR="00A45B3A" w:rsidRPr="00521D4A" w:rsidRDefault="00A45B3A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21D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Molto adeguat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o/a</w:t>
            </w:r>
          </w:p>
        </w:tc>
        <w:tc>
          <w:tcPr>
            <w:tcW w:w="1620" w:type="dxa"/>
            <w:vAlign w:val="center"/>
          </w:tcPr>
          <w:p w14:paraId="5BA5B2BF" w14:textId="77777777" w:rsidR="00A45B3A" w:rsidRPr="00521D4A" w:rsidRDefault="00A45B3A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Adeguato/a</w:t>
            </w:r>
          </w:p>
        </w:tc>
        <w:tc>
          <w:tcPr>
            <w:tcW w:w="1620" w:type="dxa"/>
            <w:vAlign w:val="center"/>
          </w:tcPr>
          <w:p w14:paraId="7EC72698" w14:textId="77777777" w:rsidR="00A45B3A" w:rsidRPr="00521D4A" w:rsidRDefault="00A45B3A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Poco adeguato/a</w:t>
            </w:r>
          </w:p>
        </w:tc>
        <w:tc>
          <w:tcPr>
            <w:tcW w:w="1530" w:type="dxa"/>
            <w:vAlign w:val="center"/>
          </w:tcPr>
          <w:p w14:paraId="392093EC" w14:textId="77777777" w:rsidR="00A45B3A" w:rsidRPr="00521D4A" w:rsidRDefault="00A45B3A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 adeguato/a</w:t>
            </w:r>
          </w:p>
        </w:tc>
      </w:tr>
      <w:tr w:rsidR="00A45B3A" w14:paraId="379400F5" w14:textId="77777777" w:rsidTr="00EB0A4C">
        <w:tc>
          <w:tcPr>
            <w:tcW w:w="3145" w:type="dxa"/>
          </w:tcPr>
          <w:p w14:paraId="38D134BB" w14:textId="77777777" w:rsidR="00A45B3A" w:rsidRPr="0085628F" w:rsidRDefault="00A45B3A" w:rsidP="00A45B3A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710" w:type="dxa"/>
            <w:vAlign w:val="center"/>
          </w:tcPr>
          <w:p w14:paraId="4CE0AC8B" w14:textId="77777777" w:rsidR="00A45B3A" w:rsidRPr="00521D4A" w:rsidRDefault="00A45B3A" w:rsidP="00A45B3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483CB1" w14:textId="77777777" w:rsidR="00A45B3A" w:rsidRPr="00521D4A" w:rsidRDefault="00A45B3A" w:rsidP="00A45B3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84D373C" w14:textId="77777777" w:rsidR="00A45B3A" w:rsidRPr="00521D4A" w:rsidRDefault="00A45B3A" w:rsidP="00A45B3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4C9F9D" w14:textId="77777777" w:rsidR="00A45B3A" w:rsidRPr="00521D4A" w:rsidRDefault="00A45B3A" w:rsidP="00A45B3A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45B3A" w14:paraId="0E0AC126" w14:textId="77777777" w:rsidTr="00EB0A4C">
        <w:tc>
          <w:tcPr>
            <w:tcW w:w="3145" w:type="dxa"/>
          </w:tcPr>
          <w:p w14:paraId="43F59650" w14:textId="77777777" w:rsidR="00A45B3A" w:rsidRPr="0085628F" w:rsidRDefault="00A45B3A" w:rsidP="00A45B3A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710" w:type="dxa"/>
            <w:vAlign w:val="center"/>
          </w:tcPr>
          <w:p w14:paraId="3F9456B3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38CEF07D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75ECAE9E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13F3E0FB" w14:textId="77777777" w:rsidR="00A45B3A" w:rsidRDefault="00A45B3A" w:rsidP="00A45B3A">
            <w:pPr>
              <w:spacing w:before="60" w:after="60"/>
              <w:jc w:val="center"/>
            </w:pPr>
          </w:p>
        </w:tc>
      </w:tr>
      <w:tr w:rsidR="00A45B3A" w14:paraId="7409BABA" w14:textId="77777777" w:rsidTr="00EB0A4C">
        <w:tc>
          <w:tcPr>
            <w:tcW w:w="3145" w:type="dxa"/>
          </w:tcPr>
          <w:p w14:paraId="4DA0789D" w14:textId="77777777" w:rsidR="00A45B3A" w:rsidRPr="0085628F" w:rsidRDefault="00A45B3A" w:rsidP="00A45B3A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Rispetto degli impegni </w:t>
            </w:r>
          </w:p>
        </w:tc>
        <w:tc>
          <w:tcPr>
            <w:tcW w:w="1710" w:type="dxa"/>
            <w:vAlign w:val="center"/>
          </w:tcPr>
          <w:p w14:paraId="20400683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5346A382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57FB9CD9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ABD1CE0" w14:textId="77777777" w:rsidR="00A45B3A" w:rsidRDefault="00A45B3A" w:rsidP="00A45B3A">
            <w:pPr>
              <w:spacing w:before="60" w:after="60"/>
              <w:jc w:val="center"/>
            </w:pPr>
          </w:p>
        </w:tc>
      </w:tr>
      <w:tr w:rsidR="00A45B3A" w14:paraId="139E45D5" w14:textId="77777777" w:rsidTr="00EB0A4C">
        <w:tc>
          <w:tcPr>
            <w:tcW w:w="3145" w:type="dxa"/>
          </w:tcPr>
          <w:p w14:paraId="344D6D5A" w14:textId="77777777" w:rsidR="00A45B3A" w:rsidRPr="0085628F" w:rsidRDefault="00A45B3A" w:rsidP="00A45B3A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710" w:type="dxa"/>
            <w:vAlign w:val="center"/>
          </w:tcPr>
          <w:p w14:paraId="1968F23C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6A21A7C9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282EA882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21033894" w14:textId="77777777" w:rsidR="00A45B3A" w:rsidRDefault="00A45B3A" w:rsidP="00A45B3A">
            <w:pPr>
              <w:spacing w:before="60" w:after="60"/>
              <w:jc w:val="center"/>
            </w:pPr>
          </w:p>
        </w:tc>
      </w:tr>
      <w:tr w:rsidR="00A45B3A" w14:paraId="0F9D1941" w14:textId="77777777" w:rsidTr="00EB0A4C">
        <w:tc>
          <w:tcPr>
            <w:tcW w:w="3145" w:type="dxa"/>
          </w:tcPr>
          <w:p w14:paraId="39E9BB78" w14:textId="77777777" w:rsidR="00A45B3A" w:rsidRPr="0085628F" w:rsidRDefault="00A45B3A" w:rsidP="00A45B3A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Autonomia nel lavoro </w:t>
            </w:r>
          </w:p>
        </w:tc>
        <w:tc>
          <w:tcPr>
            <w:tcW w:w="1710" w:type="dxa"/>
            <w:vAlign w:val="center"/>
          </w:tcPr>
          <w:p w14:paraId="56C9C22F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152B6BE1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3DD6524F" w14:textId="77777777" w:rsidR="00A45B3A" w:rsidRDefault="00A45B3A" w:rsidP="00A45B3A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22063AF" w14:textId="77777777" w:rsidR="00A45B3A" w:rsidRDefault="00A45B3A" w:rsidP="00A45B3A">
            <w:pPr>
              <w:spacing w:before="60" w:after="60"/>
              <w:jc w:val="center"/>
            </w:pPr>
          </w:p>
        </w:tc>
      </w:tr>
    </w:tbl>
    <w:p w14:paraId="18DE7C93" w14:textId="77777777" w:rsidR="00A45B3A" w:rsidRDefault="00A45B3A" w:rsidP="00462E3F"/>
    <w:p w14:paraId="2A5DE274" w14:textId="77777777" w:rsidR="00CD08AD" w:rsidRDefault="00CD08AD" w:rsidP="00CD08AD"/>
    <w:p w14:paraId="6EC547D1" w14:textId="77777777" w:rsidR="00CD08AD" w:rsidRDefault="00CD08AD" w:rsidP="00CD08AD"/>
    <w:tbl>
      <w:tblPr>
        <w:tblStyle w:val="Grigliatabella"/>
        <w:tblpPr w:leftFromText="141" w:rightFromText="141" w:vertAnchor="text" w:horzAnchor="margin" w:tblpX="-365" w:tblpY="-186"/>
        <w:tblW w:w="101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2"/>
      </w:tblGrid>
      <w:tr w:rsidR="00CD08AD" w:rsidRPr="00A43A19" w14:paraId="228830B1" w14:textId="77777777" w:rsidTr="0004424D">
        <w:trPr>
          <w:trHeight w:val="545"/>
        </w:trPr>
        <w:tc>
          <w:tcPr>
            <w:tcW w:w="10192" w:type="dxa"/>
            <w:shd w:val="clear" w:color="auto" w:fill="F2F2F2" w:themeFill="background1" w:themeFillShade="F2"/>
          </w:tcPr>
          <w:p w14:paraId="2161084D" w14:textId="77777777" w:rsidR="00CD08AD" w:rsidRPr="00A1608C" w:rsidRDefault="00CD08AD" w:rsidP="0004424D">
            <w:pPr>
              <w:kinsoku w:val="0"/>
              <w:spacing w:before="120" w:line="360" w:lineRule="auto"/>
              <w:ind w:right="28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STRATEGIE UTILIZZATE DALL’ALUNNO NELLO STUDIO</w:t>
            </w:r>
          </w:p>
        </w:tc>
      </w:tr>
    </w:tbl>
    <w:tbl>
      <w:tblPr>
        <w:tblStyle w:val="Grigliatabell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6475"/>
        <w:gridCol w:w="1350"/>
        <w:gridCol w:w="1350"/>
      </w:tblGrid>
      <w:tr w:rsidR="00CD08AD" w14:paraId="2AAA57EF" w14:textId="77777777" w:rsidTr="00CD08AD">
        <w:tc>
          <w:tcPr>
            <w:tcW w:w="6475" w:type="dxa"/>
            <w:vAlign w:val="center"/>
          </w:tcPr>
          <w:p w14:paraId="5DC0AB0C" w14:textId="77777777" w:rsidR="00CD08AD" w:rsidRDefault="00CD08AD" w:rsidP="0004424D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14:paraId="436EE6C4" w14:textId="77777777" w:rsidR="00CD08AD" w:rsidRPr="00521D4A" w:rsidRDefault="00CD08AD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350" w:type="dxa"/>
            <w:vAlign w:val="center"/>
          </w:tcPr>
          <w:p w14:paraId="1097CD44" w14:textId="77777777" w:rsidR="00CD08AD" w:rsidRPr="00521D4A" w:rsidRDefault="00CD08AD" w:rsidP="0004424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 potenziare</w:t>
            </w:r>
          </w:p>
        </w:tc>
      </w:tr>
      <w:tr w:rsidR="00CD08AD" w14:paraId="3DACFF6C" w14:textId="77777777" w:rsidTr="00CD08AD">
        <w:tc>
          <w:tcPr>
            <w:tcW w:w="6475" w:type="dxa"/>
          </w:tcPr>
          <w:p w14:paraId="63FC486F" w14:textId="77777777" w:rsidR="00CD08AD" w:rsidRPr="0085628F" w:rsidRDefault="00CD08AD" w:rsidP="00CD08AD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Sottolinea, identifica parole chiave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… </w:t>
            </w:r>
          </w:p>
        </w:tc>
        <w:tc>
          <w:tcPr>
            <w:tcW w:w="1350" w:type="dxa"/>
            <w:vAlign w:val="center"/>
          </w:tcPr>
          <w:p w14:paraId="6073B7A5" w14:textId="77777777" w:rsidR="00CD08AD" w:rsidRPr="00521D4A" w:rsidRDefault="00CD08AD" w:rsidP="00CD08A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590F4E" w14:textId="77777777" w:rsidR="00CD08AD" w:rsidRPr="00521D4A" w:rsidRDefault="00CD08AD" w:rsidP="00CD08AD">
            <w:pPr>
              <w:spacing w:before="60" w:after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08AD" w14:paraId="4F655881" w14:textId="77777777" w:rsidTr="00CD08AD">
        <w:tc>
          <w:tcPr>
            <w:tcW w:w="6475" w:type="dxa"/>
          </w:tcPr>
          <w:p w14:paraId="30CFB524" w14:textId="77777777" w:rsidR="00CD08AD" w:rsidRPr="0085628F" w:rsidRDefault="00CD08AD" w:rsidP="00CD08AD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Costruisce schemi, mappe o diagrammi</w:t>
            </w:r>
          </w:p>
        </w:tc>
        <w:tc>
          <w:tcPr>
            <w:tcW w:w="1350" w:type="dxa"/>
            <w:vAlign w:val="center"/>
          </w:tcPr>
          <w:p w14:paraId="2B64F6ED" w14:textId="77777777" w:rsidR="00CD08AD" w:rsidRDefault="00CD08AD" w:rsidP="00CD08AD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14:paraId="5B61BB90" w14:textId="77777777" w:rsidR="00CD08AD" w:rsidRDefault="00CD08AD" w:rsidP="00CD08AD">
            <w:pPr>
              <w:spacing w:before="60" w:after="60"/>
              <w:jc w:val="center"/>
            </w:pPr>
          </w:p>
        </w:tc>
      </w:tr>
      <w:tr w:rsidR="00CD08AD" w14:paraId="7FFEC387" w14:textId="77777777" w:rsidTr="00CD08AD">
        <w:tc>
          <w:tcPr>
            <w:tcW w:w="6475" w:type="dxa"/>
          </w:tcPr>
          <w:p w14:paraId="7E013ADB" w14:textId="77777777" w:rsidR="00CD08AD" w:rsidRPr="0085628F" w:rsidRDefault="00CD08AD" w:rsidP="00CD08AD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Utilizza strumenti informatici (computer, correttore ortografico, software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1350" w:type="dxa"/>
            <w:vAlign w:val="center"/>
          </w:tcPr>
          <w:p w14:paraId="103BD647" w14:textId="77777777" w:rsidR="00CD08AD" w:rsidRDefault="00CD08AD" w:rsidP="00CD08AD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14:paraId="629818DD" w14:textId="77777777" w:rsidR="00CD08AD" w:rsidRDefault="00CD08AD" w:rsidP="00CD08AD">
            <w:pPr>
              <w:spacing w:before="60" w:after="60"/>
              <w:jc w:val="center"/>
            </w:pPr>
          </w:p>
        </w:tc>
      </w:tr>
      <w:tr w:rsidR="00CD08AD" w14:paraId="4F22273A" w14:textId="77777777" w:rsidTr="00CD08AD">
        <w:tc>
          <w:tcPr>
            <w:tcW w:w="6475" w:type="dxa"/>
          </w:tcPr>
          <w:p w14:paraId="6BA00BCD" w14:textId="77777777" w:rsidR="00CD08AD" w:rsidRPr="0085628F" w:rsidRDefault="00CD08AD" w:rsidP="00CD08AD">
            <w:pPr>
              <w:pStyle w:val="NormaleWeb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Usa strategie di memorizzazione (immagini, colori, riquadrature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5628F">
              <w:rPr>
                <w:rFonts w:ascii="Times New Roman" w:hAnsi="Times New Roman"/>
                <w:color w:val="000000"/>
                <w:sz w:val="20"/>
                <w:szCs w:val="20"/>
              </w:rPr>
              <w:t>…) </w:t>
            </w:r>
          </w:p>
        </w:tc>
        <w:tc>
          <w:tcPr>
            <w:tcW w:w="1350" w:type="dxa"/>
            <w:vAlign w:val="center"/>
          </w:tcPr>
          <w:p w14:paraId="75F197C1" w14:textId="77777777" w:rsidR="00CD08AD" w:rsidRDefault="00CD08AD" w:rsidP="00CD08AD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14:paraId="5057B0B0" w14:textId="77777777" w:rsidR="00CD08AD" w:rsidRDefault="00CD08AD" w:rsidP="00CD08AD">
            <w:pPr>
              <w:spacing w:before="60" w:after="60"/>
              <w:jc w:val="center"/>
            </w:pPr>
          </w:p>
        </w:tc>
      </w:tr>
      <w:tr w:rsidR="006E1B65" w14:paraId="5D0DC07C" w14:textId="77777777" w:rsidTr="00CD08AD">
        <w:tc>
          <w:tcPr>
            <w:tcW w:w="6475" w:type="dxa"/>
          </w:tcPr>
          <w:p w14:paraId="6C47CD5C" w14:textId="77777777" w:rsidR="006E1B65" w:rsidRPr="0085628F" w:rsidRDefault="006E1B65" w:rsidP="00CD08AD">
            <w:pPr>
              <w:pStyle w:val="NormaleWeb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6E1B65">
              <w:rPr>
                <w:rFonts w:ascii="Times New Roman" w:hAnsi="Times New Roman"/>
                <w:color w:val="000000"/>
                <w:sz w:val="20"/>
                <w:szCs w:val="20"/>
              </w:rPr>
              <w:t>Altro [</w:t>
            </w:r>
            <w:r w:rsidRPr="006E1B6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specificare</w:t>
            </w:r>
            <w:r w:rsidRPr="006E1B65">
              <w:rPr>
                <w:rFonts w:ascii="Times New Roman" w:hAnsi="Times New Roman"/>
                <w:color w:val="000000"/>
                <w:sz w:val="20"/>
                <w:szCs w:val="20"/>
              </w:rPr>
              <w:t>] …………………………………………………………</w:t>
            </w:r>
          </w:p>
        </w:tc>
        <w:tc>
          <w:tcPr>
            <w:tcW w:w="1350" w:type="dxa"/>
            <w:vAlign w:val="center"/>
          </w:tcPr>
          <w:p w14:paraId="199E34D7" w14:textId="77777777" w:rsidR="006E1B65" w:rsidRDefault="006E1B65" w:rsidP="00CD08AD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14:paraId="655DDDAA" w14:textId="77777777" w:rsidR="006E1B65" w:rsidRDefault="006E1B65" w:rsidP="00CD08AD">
            <w:pPr>
              <w:spacing w:before="60" w:after="60"/>
              <w:jc w:val="center"/>
            </w:pPr>
          </w:p>
        </w:tc>
      </w:tr>
    </w:tbl>
    <w:p w14:paraId="739E4D4E" w14:textId="77777777" w:rsidR="00CD08AD" w:rsidRDefault="00CD08AD" w:rsidP="00CD08AD"/>
    <w:p w14:paraId="1B0897A2" w14:textId="77777777" w:rsidR="00385A86" w:rsidRDefault="00385A86" w:rsidP="00385A86">
      <w:pPr>
        <w:tabs>
          <w:tab w:val="left" w:pos="1600"/>
        </w:tabs>
        <w:rPr>
          <w:sz w:val="20"/>
          <w:szCs w:val="20"/>
          <w:lang w:val="x-none"/>
        </w:rPr>
      </w:pPr>
    </w:p>
    <w:p w14:paraId="33ADE3B7" w14:textId="77777777" w:rsidR="0030340A" w:rsidRPr="00F92A0C" w:rsidRDefault="0030340A" w:rsidP="00385A86">
      <w:pPr>
        <w:tabs>
          <w:tab w:val="left" w:pos="1600"/>
        </w:tabs>
        <w:rPr>
          <w:sz w:val="20"/>
          <w:szCs w:val="20"/>
          <w:lang w:val="x-none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385A86" w:rsidRPr="00F92A0C" w14:paraId="424B7AD6" w14:textId="77777777" w:rsidTr="0004424D">
        <w:tc>
          <w:tcPr>
            <w:tcW w:w="10080" w:type="dxa"/>
            <w:shd w:val="clear" w:color="auto" w:fill="F2F2F2" w:themeFill="background1" w:themeFillShade="F2"/>
          </w:tcPr>
          <w:p w14:paraId="3105B05C" w14:textId="77777777" w:rsidR="00385A86" w:rsidRPr="00E957A8" w:rsidRDefault="00385A86" w:rsidP="0004424D">
            <w:pPr>
              <w:kinsoku w:val="0"/>
              <w:spacing w:before="120" w:line="360" w:lineRule="auto"/>
              <w:ind w:right="28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57A8">
              <w:rPr>
                <w:rFonts w:ascii="Times New Roman" w:hAnsi="Times New Roman"/>
                <w:bCs/>
              </w:rPr>
              <w:t>APPRENDIMENTO DELLE LINGUE STRANIERE</w:t>
            </w:r>
          </w:p>
        </w:tc>
      </w:tr>
    </w:tbl>
    <w:p w14:paraId="64B42D2C" w14:textId="77777777" w:rsidR="00385A86" w:rsidRPr="00497776" w:rsidRDefault="00385A86" w:rsidP="00385A86">
      <w:pPr>
        <w:tabs>
          <w:tab w:val="left" w:pos="1600"/>
        </w:tabs>
        <w:rPr>
          <w:sz w:val="10"/>
          <w:szCs w:val="10"/>
          <w:lang w:val="x-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A86" w:rsidRPr="00F92A0C" w14:paraId="725FB587" w14:textId="77777777" w:rsidTr="0004424D">
        <w:tc>
          <w:tcPr>
            <w:tcW w:w="9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35CB1F" w14:textId="77777777" w:rsidR="00385A86" w:rsidRPr="00F92A0C" w:rsidRDefault="00385A86" w:rsidP="00BC4635">
            <w:pPr>
              <w:numPr>
                <w:ilvl w:val="0"/>
                <w:numId w:val="2"/>
              </w:numPr>
              <w:kinsoku w:val="0"/>
              <w:snapToGrid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>Pronuncia difficoltosa</w:t>
            </w:r>
          </w:p>
          <w:p w14:paraId="7DBE51CE" w14:textId="77777777" w:rsidR="00385A86" w:rsidRPr="00F92A0C" w:rsidRDefault="00385A86" w:rsidP="00BC4635">
            <w:pPr>
              <w:numPr>
                <w:ilvl w:val="0"/>
                <w:numId w:val="3"/>
              </w:numPr>
              <w:kinsoku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 xml:space="preserve">Difficoltà di acquisizione degli automatismi grammaticali di base </w:t>
            </w:r>
          </w:p>
          <w:p w14:paraId="09553B42" w14:textId="77777777" w:rsidR="00385A86" w:rsidRPr="00F92A0C" w:rsidRDefault="00385A86" w:rsidP="00BC4635">
            <w:pPr>
              <w:numPr>
                <w:ilvl w:val="0"/>
                <w:numId w:val="3"/>
              </w:numPr>
              <w:kinsoku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 xml:space="preserve">Difficoltà nella scrittura </w:t>
            </w:r>
          </w:p>
          <w:p w14:paraId="25CF0A5A" w14:textId="77777777" w:rsidR="00385A86" w:rsidRPr="00F92A0C" w:rsidRDefault="00385A86" w:rsidP="00BC4635">
            <w:pPr>
              <w:numPr>
                <w:ilvl w:val="0"/>
                <w:numId w:val="3"/>
              </w:numPr>
              <w:kinsoku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>Difficoltà acquisizione nuovo lessico</w:t>
            </w:r>
          </w:p>
          <w:p w14:paraId="12CCDB17" w14:textId="77777777" w:rsidR="00385A86" w:rsidRPr="00F92A0C" w:rsidRDefault="00385A86" w:rsidP="00BC4635">
            <w:pPr>
              <w:numPr>
                <w:ilvl w:val="0"/>
                <w:numId w:val="3"/>
              </w:numPr>
              <w:kinsoku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>Notevoli differenze tra comprensione del testo scritto e orale</w:t>
            </w:r>
          </w:p>
          <w:p w14:paraId="57FDC444" w14:textId="77777777" w:rsidR="00385A86" w:rsidRPr="00F92A0C" w:rsidRDefault="00385A86" w:rsidP="00BC4635">
            <w:pPr>
              <w:numPr>
                <w:ilvl w:val="0"/>
                <w:numId w:val="3"/>
              </w:numPr>
              <w:kinsoku w:val="0"/>
              <w:spacing w:before="120" w:after="120"/>
              <w:rPr>
                <w:rFonts w:ascii="Times New Roman" w:hAnsi="Times New Roman"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>Notevoli differenze tra produzione scritta e orale</w:t>
            </w:r>
          </w:p>
          <w:p w14:paraId="3D5F4669" w14:textId="77777777" w:rsidR="00385A86" w:rsidRPr="00F92A0C" w:rsidRDefault="00385A86" w:rsidP="0004424D">
            <w:pPr>
              <w:tabs>
                <w:tab w:val="left" w:pos="1600"/>
              </w:tabs>
              <w:spacing w:before="120" w:after="120"/>
              <w:rPr>
                <w:rFonts w:ascii="Times New Roman" w:hAnsi="Times New Roman"/>
                <w:b/>
                <w:iCs/>
                <w:w w:val="105"/>
                <w:sz w:val="20"/>
                <w:szCs w:val="20"/>
              </w:rPr>
            </w:pPr>
            <w:r w:rsidRPr="00F92A0C">
              <w:rPr>
                <w:rFonts w:ascii="Times New Roman" w:hAnsi="Times New Roman"/>
                <w:iCs/>
                <w:w w:val="105"/>
                <w:sz w:val="20"/>
                <w:szCs w:val="20"/>
              </w:rPr>
              <w:t>Altro</w:t>
            </w:r>
            <w:r w:rsidRPr="00F92A0C">
              <w:rPr>
                <w:rFonts w:ascii="Times New Roman" w:hAnsi="Times New Roman"/>
                <w:b/>
                <w:iCs/>
                <w:w w:val="105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Cs/>
                <w:w w:val="105"/>
                <w:sz w:val="20"/>
                <w:szCs w:val="20"/>
              </w:rPr>
              <w:t xml:space="preserve"> </w:t>
            </w:r>
            <w:r w:rsidRPr="00F92A0C">
              <w:rPr>
                <w:rFonts w:ascii="Times New Roman" w:hAnsi="Times New Roman"/>
                <w:b/>
                <w:iCs/>
                <w:w w:val="105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</w:p>
          <w:p w14:paraId="0B1CFE98" w14:textId="77777777" w:rsidR="00385A86" w:rsidRPr="00F92A0C" w:rsidRDefault="00385A86" w:rsidP="0004424D">
            <w:pPr>
              <w:tabs>
                <w:tab w:val="left" w:pos="1600"/>
              </w:tabs>
              <w:spacing w:before="120" w:after="120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</w:tr>
    </w:tbl>
    <w:p w14:paraId="5CC3F19B" w14:textId="77777777" w:rsidR="00385A86" w:rsidRDefault="00385A86" w:rsidP="00385A86">
      <w:pPr>
        <w:tabs>
          <w:tab w:val="left" w:pos="1600"/>
        </w:tabs>
        <w:spacing w:before="120" w:after="120"/>
        <w:rPr>
          <w:sz w:val="20"/>
          <w:szCs w:val="20"/>
          <w:lang w:val="x-none"/>
        </w:rPr>
      </w:pPr>
    </w:p>
    <w:p w14:paraId="6418A0FF" w14:textId="77777777" w:rsidR="0030340A" w:rsidRDefault="0030340A" w:rsidP="00385A86">
      <w:pPr>
        <w:tabs>
          <w:tab w:val="left" w:pos="1600"/>
        </w:tabs>
        <w:spacing w:before="120" w:after="120"/>
        <w:rPr>
          <w:sz w:val="20"/>
          <w:szCs w:val="20"/>
          <w:lang w:val="x-none"/>
        </w:rPr>
      </w:pPr>
    </w:p>
    <w:p w14:paraId="1FE540BD" w14:textId="77777777" w:rsidR="0030340A" w:rsidRDefault="0030340A" w:rsidP="00385A86">
      <w:pPr>
        <w:tabs>
          <w:tab w:val="left" w:pos="1600"/>
        </w:tabs>
        <w:spacing w:before="120" w:after="120"/>
        <w:rPr>
          <w:sz w:val="20"/>
          <w:szCs w:val="20"/>
          <w:lang w:val="x-none"/>
        </w:rPr>
      </w:pPr>
    </w:p>
    <w:p w14:paraId="38F14DEE" w14:textId="77777777" w:rsidR="0030340A" w:rsidRPr="00F92A0C" w:rsidRDefault="0030340A" w:rsidP="00385A86">
      <w:pPr>
        <w:tabs>
          <w:tab w:val="left" w:pos="1600"/>
        </w:tabs>
        <w:spacing w:before="120" w:after="120"/>
        <w:rPr>
          <w:sz w:val="20"/>
          <w:szCs w:val="20"/>
          <w:lang w:val="x-none"/>
        </w:rPr>
      </w:pPr>
    </w:p>
    <w:p w14:paraId="1C4770F0" w14:textId="77777777" w:rsidR="00385A86" w:rsidRDefault="00385A86" w:rsidP="00385A86">
      <w:pPr>
        <w:pStyle w:val="Default"/>
        <w:rPr>
          <w:rFonts w:ascii="Times New Roman" w:hAnsi="Times New Roman"/>
          <w:sz w:val="20"/>
          <w:szCs w:val="20"/>
        </w:rPr>
      </w:pPr>
    </w:p>
    <w:p w14:paraId="7BC479FB" w14:textId="77777777" w:rsidR="00385A86" w:rsidRDefault="00385A86" w:rsidP="00385A86">
      <w:pPr>
        <w:pStyle w:val="Default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385A86" w:rsidRPr="00F92A0C" w14:paraId="7FBE24A5" w14:textId="77777777" w:rsidTr="00385A86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3B88875F" w14:textId="77777777" w:rsidR="00385A86" w:rsidRPr="00E957A8" w:rsidRDefault="00385A86" w:rsidP="0004424D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</w:rPr>
            </w:pPr>
            <w:r w:rsidRPr="00E957A8">
              <w:rPr>
                <w:rFonts w:ascii="Times New Roman" w:hAnsi="Times New Roman"/>
                <w:bCs/>
              </w:rPr>
              <w:t>NELLE ATTIVITÀ DI STUDIO A CASA L’ALLIEVO:</w:t>
            </w:r>
          </w:p>
        </w:tc>
      </w:tr>
    </w:tbl>
    <w:p w14:paraId="3C90C5AD" w14:textId="77777777" w:rsidR="00385A86" w:rsidRPr="00594BFB" w:rsidRDefault="00385A86" w:rsidP="00385A86">
      <w:pPr>
        <w:autoSpaceDE w:val="0"/>
        <w:spacing w:before="120"/>
        <w:rPr>
          <w:rFonts w:cs="Arial"/>
          <w:color w:val="000000"/>
          <w:sz w:val="2"/>
          <w:szCs w:val="2"/>
        </w:rPr>
      </w:pPr>
    </w:p>
    <w:p w14:paraId="18FC61E1" w14:textId="77777777" w:rsidR="00385A86" w:rsidRPr="005940B7" w:rsidRDefault="00385A86" w:rsidP="00BC4635">
      <w:pPr>
        <w:numPr>
          <w:ilvl w:val="0"/>
          <w:numId w:val="4"/>
        </w:numPr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color w:val="000000"/>
          <w:sz w:val="20"/>
          <w:szCs w:val="20"/>
        </w:rPr>
        <w:t xml:space="preserve">è seguito da un Tutor nelle discipline: </w:t>
      </w:r>
      <w:r w:rsidRPr="00D840A1">
        <w:rPr>
          <w:rFonts w:cs="Arial"/>
          <w:sz w:val="20"/>
          <w:szCs w:val="20"/>
        </w:rPr>
        <w:t>……………………………………………………………………</w:t>
      </w:r>
    </w:p>
    <w:p w14:paraId="2543BB06" w14:textId="77777777" w:rsidR="00385A86" w:rsidRPr="0018083B" w:rsidRDefault="00385A86" w:rsidP="00385A86">
      <w:pPr>
        <w:pStyle w:val="Paragrafoelenco"/>
        <w:autoSpaceDE w:val="0"/>
        <w:spacing w:before="120"/>
        <w:jc w:val="both"/>
        <w:rPr>
          <w:rFonts w:cs="Arial"/>
          <w:color w:val="000000"/>
          <w:sz w:val="20"/>
          <w:szCs w:val="20"/>
        </w:rPr>
      </w:pPr>
      <w:r w:rsidRPr="0018083B">
        <w:rPr>
          <w:rFonts w:cs="Arial"/>
          <w:color w:val="000000"/>
          <w:sz w:val="20"/>
          <w:szCs w:val="20"/>
        </w:rPr>
        <w:t xml:space="preserve">con </w:t>
      </w:r>
      <w:proofErr w:type="gramStart"/>
      <w:r w:rsidRPr="0018083B">
        <w:rPr>
          <w:rFonts w:cs="Arial"/>
          <w:color w:val="000000"/>
          <w:sz w:val="20"/>
          <w:szCs w:val="20"/>
        </w:rPr>
        <w:t xml:space="preserve">cadenza:   </w:t>
      </w:r>
      <w:proofErr w:type="gramEnd"/>
      <w:r>
        <w:rPr>
          <w:rFonts w:cs="Arial"/>
          <w:color w:val="000000"/>
          <w:sz w:val="20"/>
          <w:szCs w:val="20"/>
        </w:rPr>
        <w:t xml:space="preserve">       </w:t>
      </w:r>
      <w:r w:rsidRPr="0018083B">
        <w:rPr>
          <w:rFonts w:cs="Arial"/>
          <w:color w:val="000000"/>
          <w:sz w:val="20"/>
          <w:szCs w:val="20"/>
        </w:rPr>
        <w:t xml:space="preserve">□ quotidiana  </w:t>
      </w:r>
      <w:r w:rsidRPr="0018083B">
        <w:rPr>
          <w:rFonts w:cs="Arial"/>
          <w:color w:val="000000"/>
          <w:sz w:val="20"/>
          <w:szCs w:val="20"/>
        </w:rPr>
        <w:tab/>
        <w:t xml:space="preserve">□ bisettimanale    □ settimanale    □ quindicinale </w:t>
      </w:r>
    </w:p>
    <w:p w14:paraId="326A9731" w14:textId="77777777" w:rsidR="00385A86" w:rsidRPr="00D840A1" w:rsidRDefault="00385A86" w:rsidP="00BC4635">
      <w:pPr>
        <w:pStyle w:val="Default"/>
        <w:numPr>
          <w:ilvl w:val="0"/>
          <w:numId w:val="4"/>
        </w:numPr>
        <w:spacing w:before="120"/>
        <w:rPr>
          <w:rFonts w:ascii="Times New Roman" w:hAnsi="Times New Roman"/>
          <w:sz w:val="20"/>
          <w:szCs w:val="20"/>
        </w:rPr>
      </w:pPr>
      <w:r w:rsidRPr="00D840A1">
        <w:rPr>
          <w:rFonts w:ascii="Times New Roman" w:hAnsi="Times New Roman"/>
          <w:sz w:val="20"/>
          <w:szCs w:val="20"/>
        </w:rPr>
        <w:t>è seguito da familiari</w:t>
      </w:r>
    </w:p>
    <w:p w14:paraId="3E370D9D" w14:textId="77777777" w:rsidR="00385A86" w:rsidRPr="00D840A1" w:rsidRDefault="00385A86" w:rsidP="00BC4635">
      <w:pPr>
        <w:numPr>
          <w:ilvl w:val="0"/>
          <w:numId w:val="4"/>
        </w:numPr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ricorre all’aiuto di compagni</w:t>
      </w:r>
    </w:p>
    <w:p w14:paraId="61121F91" w14:textId="77777777" w:rsidR="00385A86" w:rsidRPr="00D840A1" w:rsidRDefault="00385A86" w:rsidP="00BC4635">
      <w:pPr>
        <w:numPr>
          <w:ilvl w:val="0"/>
          <w:numId w:val="4"/>
        </w:numPr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utilizza strumenti compensativi</w:t>
      </w:r>
    </w:p>
    <w:p w14:paraId="0F51EE39" w14:textId="77777777" w:rsidR="00385A86" w:rsidRPr="00D840A1" w:rsidRDefault="00385A86" w:rsidP="00BC4635">
      <w:pPr>
        <w:numPr>
          <w:ilvl w:val="0"/>
          <w:numId w:val="4"/>
        </w:numPr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altro …………………………………………………………………………</w:t>
      </w:r>
      <w:proofErr w:type="gramStart"/>
      <w:r w:rsidRPr="00D840A1">
        <w:rPr>
          <w:rFonts w:cs="Arial"/>
          <w:sz w:val="20"/>
          <w:szCs w:val="20"/>
        </w:rPr>
        <w:t>…….</w:t>
      </w:r>
      <w:proofErr w:type="gramEnd"/>
      <w:r w:rsidRPr="00D840A1">
        <w:rPr>
          <w:rFonts w:cs="Arial"/>
          <w:sz w:val="20"/>
          <w:szCs w:val="20"/>
        </w:rPr>
        <w:t>.</w:t>
      </w:r>
    </w:p>
    <w:p w14:paraId="552CAD70" w14:textId="77777777" w:rsidR="00385A86" w:rsidRDefault="00385A86" w:rsidP="00385A86">
      <w:pPr>
        <w:autoSpaceDE w:val="0"/>
        <w:ind w:left="284"/>
        <w:rPr>
          <w:rFonts w:cs="Arial"/>
          <w:sz w:val="20"/>
          <w:szCs w:val="20"/>
        </w:rPr>
      </w:pPr>
    </w:p>
    <w:p w14:paraId="2E068C63" w14:textId="77777777" w:rsidR="00385A86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p w14:paraId="4C447E9E" w14:textId="77777777" w:rsidR="00385A86" w:rsidRPr="00D840A1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p w14:paraId="7ABA4644" w14:textId="77777777" w:rsidR="00385A86" w:rsidRPr="00E957A8" w:rsidRDefault="00385A86" w:rsidP="00385A86">
      <w:pPr>
        <w:autoSpaceDE w:val="0"/>
        <w:ind w:left="284"/>
        <w:rPr>
          <w:rFonts w:cs="Arial"/>
          <w:b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385A86" w:rsidRPr="00E957A8" w14:paraId="7F0FC302" w14:textId="77777777" w:rsidTr="00385A86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57269ADC" w14:textId="77777777" w:rsidR="00385A86" w:rsidRPr="00E957A8" w:rsidRDefault="00385A86" w:rsidP="0004424D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</w:rPr>
            </w:pPr>
            <w:r w:rsidRPr="00E957A8">
              <w:rPr>
                <w:rFonts w:ascii="Times New Roman" w:hAnsi="Times New Roman"/>
                <w:bCs/>
              </w:rPr>
              <w:t>STRUMENTI DA UTILIZZARE NE</w:t>
            </w:r>
            <w:r w:rsidR="00CB732D">
              <w:rPr>
                <w:rFonts w:ascii="Times New Roman" w:hAnsi="Times New Roman"/>
                <w:bCs/>
              </w:rPr>
              <w:t>LLO STUDIO</w:t>
            </w:r>
            <w:r w:rsidRPr="00E957A8">
              <w:rPr>
                <w:rFonts w:ascii="Times New Roman" w:hAnsi="Times New Roman"/>
                <w:bCs/>
              </w:rPr>
              <w:t>:</w:t>
            </w:r>
          </w:p>
        </w:tc>
      </w:tr>
    </w:tbl>
    <w:p w14:paraId="1AB922CF" w14:textId="77777777" w:rsidR="00385A86" w:rsidRPr="00D840A1" w:rsidRDefault="00385A86" w:rsidP="00385A86">
      <w:pPr>
        <w:autoSpaceDE w:val="0"/>
        <w:rPr>
          <w:rFonts w:cs="Arial"/>
          <w:sz w:val="20"/>
          <w:szCs w:val="20"/>
        </w:rPr>
      </w:pPr>
    </w:p>
    <w:p w14:paraId="4B791513" w14:textId="77777777" w:rsidR="005D6776" w:rsidRDefault="005D6776" w:rsidP="005D6776">
      <w:pPr>
        <w:widowControl w:val="0"/>
        <w:numPr>
          <w:ilvl w:val="0"/>
          <w:numId w:val="5"/>
        </w:numPr>
        <w:suppressAutoHyphens/>
        <w:autoSpaceDE w:val="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 xml:space="preserve">strumenti informatici (pc, </w:t>
      </w:r>
      <w:r>
        <w:rPr>
          <w:rFonts w:cs="Arial"/>
          <w:sz w:val="20"/>
          <w:szCs w:val="20"/>
        </w:rPr>
        <w:t>tablet</w:t>
      </w:r>
      <w:r w:rsidRPr="00D840A1">
        <w:rPr>
          <w:rFonts w:cs="Arial"/>
          <w:sz w:val="20"/>
          <w:szCs w:val="20"/>
        </w:rPr>
        <w:t>)</w:t>
      </w:r>
    </w:p>
    <w:p w14:paraId="7F2A4461" w14:textId="77777777" w:rsidR="005D6776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programmi di </w:t>
      </w:r>
      <w:r w:rsidRPr="00D840A1">
        <w:rPr>
          <w:rFonts w:cs="Arial"/>
          <w:sz w:val="20"/>
          <w:szCs w:val="20"/>
        </w:rPr>
        <w:t>videoscrittura con correttore ortografico</w:t>
      </w:r>
      <w:r>
        <w:rPr>
          <w:rFonts w:cs="Arial"/>
          <w:sz w:val="20"/>
          <w:szCs w:val="20"/>
        </w:rPr>
        <w:t xml:space="preserve"> </w:t>
      </w:r>
    </w:p>
    <w:p w14:paraId="138E2C36" w14:textId="77777777" w:rsidR="005D6776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software specifici (testi digitali, mappe, ecc.)</w:t>
      </w:r>
    </w:p>
    <w:p w14:paraId="5042C78B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sintetizzatore</w:t>
      </w:r>
      <w:r w:rsidRPr="00D840A1">
        <w:rPr>
          <w:rFonts w:cs="Arial"/>
          <w:sz w:val="20"/>
          <w:szCs w:val="20"/>
        </w:rPr>
        <w:t xml:space="preserve"> vocale</w:t>
      </w:r>
    </w:p>
    <w:p w14:paraId="2CEDF49E" w14:textId="77777777" w:rsidR="005D6776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registrazioni digitali</w:t>
      </w:r>
    </w:p>
    <w:p w14:paraId="3FCE1210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dizionario elettronico</w:t>
      </w:r>
    </w:p>
    <w:p w14:paraId="5F97C049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ind w:firstLine="27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materiali multimediali (video, simulazioni</w:t>
      </w:r>
      <w:r>
        <w:rPr>
          <w:rFonts w:cs="Arial"/>
          <w:sz w:val="20"/>
          <w:szCs w:val="20"/>
        </w:rPr>
        <w:t>, ecc.</w:t>
      </w:r>
      <w:r w:rsidRPr="00D840A1">
        <w:rPr>
          <w:rFonts w:cs="Arial"/>
          <w:sz w:val="20"/>
          <w:szCs w:val="20"/>
        </w:rPr>
        <w:t>)</w:t>
      </w:r>
    </w:p>
    <w:p w14:paraId="5BB88D81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testi semplificati e/o ridotti</w:t>
      </w:r>
    </w:p>
    <w:p w14:paraId="521977A9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 xml:space="preserve">fotocopie </w:t>
      </w:r>
    </w:p>
    <w:p w14:paraId="36107A84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rPr>
          <w:rFonts w:cs="Arial"/>
          <w:sz w:val="20"/>
          <w:szCs w:val="20"/>
        </w:rPr>
      </w:pPr>
      <w:r w:rsidRPr="00D840A1">
        <w:rPr>
          <w:rFonts w:cs="Arial"/>
          <w:sz w:val="20"/>
          <w:szCs w:val="20"/>
        </w:rPr>
        <w:t>schemi e mappe</w:t>
      </w:r>
    </w:p>
    <w:p w14:paraId="3138F7EA" w14:textId="77777777" w:rsidR="005D6776" w:rsidRPr="00D840A1" w:rsidRDefault="005D6776" w:rsidP="005D6776">
      <w:pPr>
        <w:widowControl w:val="0"/>
        <w:numPr>
          <w:ilvl w:val="0"/>
          <w:numId w:val="5"/>
        </w:numPr>
        <w:suppressAutoHyphens/>
        <w:autoSpaceDE w:val="0"/>
        <w:spacing w:before="120"/>
        <w:rPr>
          <w:rFonts w:cs="Arial"/>
          <w:sz w:val="20"/>
          <w:szCs w:val="20"/>
        </w:rPr>
      </w:pPr>
      <w:proofErr w:type="gramStart"/>
      <w:r w:rsidRPr="00D840A1">
        <w:rPr>
          <w:rFonts w:cs="Arial"/>
          <w:sz w:val="20"/>
          <w:szCs w:val="20"/>
        </w:rPr>
        <w:t>altro  …</w:t>
      </w:r>
      <w:proofErr w:type="gramEnd"/>
      <w:r w:rsidRPr="00D840A1">
        <w:rPr>
          <w:rFonts w:cs="Arial"/>
          <w:sz w:val="20"/>
          <w:szCs w:val="20"/>
        </w:rPr>
        <w:t>……………………………………………………………………………..</w:t>
      </w:r>
    </w:p>
    <w:p w14:paraId="718B9D4D" w14:textId="77777777" w:rsidR="00385A86" w:rsidRPr="00D840A1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p w14:paraId="141E9640" w14:textId="77777777" w:rsidR="00385A86" w:rsidRDefault="00385A86" w:rsidP="00385A86">
      <w:pPr>
        <w:autoSpaceDE w:val="0"/>
        <w:ind w:left="284"/>
        <w:rPr>
          <w:rFonts w:cs="Arial"/>
          <w:sz w:val="20"/>
          <w:szCs w:val="20"/>
        </w:rPr>
      </w:pPr>
    </w:p>
    <w:p w14:paraId="7476D1B7" w14:textId="77777777" w:rsidR="00385A86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p w14:paraId="0D5849BA" w14:textId="77777777" w:rsidR="00385A86" w:rsidRPr="00D840A1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p w14:paraId="0F111BF2" w14:textId="77777777" w:rsidR="00385A86" w:rsidRDefault="00385A86" w:rsidP="00385A86">
      <w:pPr>
        <w:autoSpaceDE w:val="0"/>
        <w:ind w:left="284"/>
        <w:rPr>
          <w:rFonts w:cs="Arial"/>
          <w:b/>
          <w:sz w:val="20"/>
          <w:szCs w:val="20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385A86" w:rsidRPr="00F92A0C" w14:paraId="5C42CC9C" w14:textId="77777777" w:rsidTr="00385A86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1E69CF4F" w14:textId="77777777" w:rsidR="00385A86" w:rsidRPr="00E957A8" w:rsidRDefault="00696443" w:rsidP="0004424D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STRATEGIE METODOLOGICHE E </w:t>
            </w:r>
            <w:r w:rsidR="00385A86" w:rsidRPr="00E957A8">
              <w:rPr>
                <w:rFonts w:ascii="Times New Roman" w:hAnsi="Times New Roman"/>
                <w:bCs/>
              </w:rPr>
              <w:t xml:space="preserve">ATTIVITÀ SCOLASTICHE </w:t>
            </w:r>
            <w:r w:rsidR="00647493">
              <w:rPr>
                <w:rFonts w:ascii="Times New Roman" w:hAnsi="Times New Roman"/>
                <w:bCs/>
              </w:rPr>
              <w:t>PERSON</w:t>
            </w:r>
            <w:r w:rsidR="00385A86" w:rsidRPr="00E957A8">
              <w:rPr>
                <w:rFonts w:ascii="Times New Roman" w:hAnsi="Times New Roman"/>
                <w:bCs/>
              </w:rPr>
              <w:t>ALIZZATE:</w:t>
            </w:r>
          </w:p>
        </w:tc>
      </w:tr>
    </w:tbl>
    <w:p w14:paraId="09B05E62" w14:textId="77777777" w:rsidR="00385A86" w:rsidRPr="00D840A1" w:rsidRDefault="00385A86" w:rsidP="00385A86">
      <w:pPr>
        <w:autoSpaceDE w:val="0"/>
        <w:rPr>
          <w:b/>
          <w:sz w:val="20"/>
          <w:szCs w:val="20"/>
        </w:rPr>
      </w:pPr>
    </w:p>
    <w:p w14:paraId="4E2183AF" w14:textId="77777777" w:rsidR="00385A86" w:rsidRPr="00D840A1" w:rsidRDefault="00696443" w:rsidP="00BC4635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385A86" w:rsidRPr="00D840A1">
        <w:rPr>
          <w:rFonts w:cs="Arial"/>
          <w:sz w:val="20"/>
          <w:szCs w:val="20"/>
        </w:rPr>
        <w:t>ttività di recupero</w:t>
      </w:r>
    </w:p>
    <w:p w14:paraId="76C59F3F" w14:textId="77777777" w:rsidR="00385A86" w:rsidRPr="00D840A1" w:rsidRDefault="00696443" w:rsidP="00BC4635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385A86" w:rsidRPr="00D840A1">
        <w:rPr>
          <w:rFonts w:cs="Arial"/>
          <w:sz w:val="20"/>
          <w:szCs w:val="20"/>
        </w:rPr>
        <w:t>ttività di consolidamento e/o di potenziamento</w:t>
      </w:r>
    </w:p>
    <w:p w14:paraId="167B2974" w14:textId="77777777" w:rsidR="00385A86" w:rsidRP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385A86" w:rsidRPr="00D840A1">
        <w:rPr>
          <w:rFonts w:cs="Arial"/>
          <w:sz w:val="20"/>
          <w:szCs w:val="20"/>
        </w:rPr>
        <w:t>ttività di laboratorio</w:t>
      </w:r>
    </w:p>
    <w:p w14:paraId="0DF1FA78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385A86" w:rsidRPr="00D840A1">
        <w:rPr>
          <w:rFonts w:cs="Arial"/>
          <w:sz w:val="20"/>
          <w:szCs w:val="20"/>
        </w:rPr>
        <w:t xml:space="preserve">ttività di carattere culturale, formativo, socializzante </w:t>
      </w:r>
    </w:p>
    <w:p w14:paraId="17229155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cs="Arial"/>
          <w:sz w:val="20"/>
          <w:szCs w:val="20"/>
        </w:rPr>
        <w:t>Concordare obiettivi comportamentali e didattici da raggiungere in un tempo stabilito</w:t>
      </w:r>
    </w:p>
    <w:p w14:paraId="242E2526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eastAsia="Andale Sans UI" w:cs="Arial"/>
          <w:kern w:val="1"/>
          <w:sz w:val="20"/>
          <w:szCs w:val="20"/>
          <w:lang w:eastAsia="ar-SA"/>
        </w:rPr>
        <w:t>Promuovere l’utilizzo di mediatori didattici (immagini, mappe, tabelle, ecc.) nello studio</w:t>
      </w:r>
    </w:p>
    <w:p w14:paraId="1953F049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cs="Arial"/>
          <w:sz w:val="20"/>
          <w:szCs w:val="20"/>
        </w:rPr>
        <w:t>Lavorare con schemi/mappe relativi all’argomento di studio</w:t>
      </w:r>
    </w:p>
    <w:p w14:paraId="4435CCF4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cs="Arial"/>
          <w:sz w:val="20"/>
          <w:szCs w:val="20"/>
        </w:rPr>
        <w:t>Utilizzare testi semplificati e facilitati</w:t>
      </w:r>
    </w:p>
    <w:p w14:paraId="5F047B77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cs="Arial"/>
          <w:sz w:val="20"/>
          <w:szCs w:val="20"/>
        </w:rPr>
        <w:t>Favorire l’apprendimento cooperativo</w:t>
      </w:r>
    </w:p>
    <w:p w14:paraId="4A01615E" w14:textId="77777777" w:rsidR="00696443" w:rsidRDefault="00696443" w:rsidP="0069644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696443">
        <w:rPr>
          <w:rFonts w:eastAsia="Andale Sans UI" w:cs="Arial"/>
          <w:sz w:val="20"/>
          <w:szCs w:val="20"/>
        </w:rPr>
        <w:t>Definire, con tutti gli studenti, poche e chiare regole di comportamento da mantenere all’interno della classe</w:t>
      </w:r>
    </w:p>
    <w:p w14:paraId="32012486" w14:textId="77777777" w:rsidR="00696443" w:rsidRPr="00696443" w:rsidRDefault="00696443" w:rsidP="00696443">
      <w:pPr>
        <w:widowControl w:val="0"/>
        <w:suppressAutoHyphens/>
        <w:autoSpaceDE w:val="0"/>
        <w:spacing w:before="120"/>
        <w:ind w:left="360"/>
        <w:rPr>
          <w:rFonts w:eastAsia="Andale Sans UI" w:cs="Arial"/>
          <w:sz w:val="20"/>
          <w:szCs w:val="20"/>
        </w:rPr>
      </w:pPr>
    </w:p>
    <w:p w14:paraId="70E2E631" w14:textId="77777777" w:rsidR="00696443" w:rsidRPr="00696443" w:rsidRDefault="00696443" w:rsidP="00696443">
      <w:pPr>
        <w:widowControl w:val="0"/>
        <w:suppressAutoHyphens/>
        <w:autoSpaceDE w:val="0"/>
        <w:spacing w:before="120"/>
        <w:ind w:left="360"/>
        <w:rPr>
          <w:rFonts w:eastAsia="Andale Sans UI" w:cs="Arial"/>
          <w:kern w:val="1"/>
          <w:sz w:val="20"/>
          <w:szCs w:val="20"/>
          <w:lang w:eastAsia="ar-SA"/>
        </w:rPr>
      </w:pPr>
    </w:p>
    <w:p w14:paraId="4BA5EADF" w14:textId="77777777" w:rsidR="00EE4160" w:rsidRDefault="00EE4160" w:rsidP="00EE4160">
      <w:pPr>
        <w:autoSpaceDE w:val="0"/>
        <w:rPr>
          <w:rFonts w:cs="Arial"/>
          <w:b/>
          <w:sz w:val="20"/>
          <w:szCs w:val="20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EE4160" w:rsidRPr="00F92A0C" w14:paraId="5584C38D" w14:textId="77777777" w:rsidTr="00FB5618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37305DA1" w14:textId="77777777" w:rsidR="00EE4160" w:rsidRPr="00E957A8" w:rsidRDefault="00EE4160" w:rsidP="00FB5618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STRUMENTI COMPENSATIVI</w:t>
            </w:r>
          </w:p>
        </w:tc>
      </w:tr>
    </w:tbl>
    <w:p w14:paraId="614EDECC" w14:textId="77777777" w:rsidR="00E54F9C" w:rsidRDefault="00E54F9C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eastAsia="Times New Roman" w:cs="Arial"/>
          <w:kern w:val="0"/>
          <w:sz w:val="20"/>
          <w:szCs w:val="20"/>
          <w:lang w:eastAsia="it-IT"/>
        </w:rPr>
        <w:t>Calcolatrice</w:t>
      </w:r>
    </w:p>
    <w:p w14:paraId="29C62B80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Formulario/tavola pitagorica</w:t>
      </w:r>
    </w:p>
    <w:p w14:paraId="327F9CDA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Computer/Tablet</w:t>
      </w:r>
    </w:p>
    <w:p w14:paraId="64B11862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Audiolibri e libri digitali</w:t>
      </w:r>
    </w:p>
    <w:p w14:paraId="7901427D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 xml:space="preserve">Fotocopie </w:t>
      </w:r>
    </w:p>
    <w:p w14:paraId="40609BEA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 xml:space="preserve">Schemi, tabelle, mappe </w:t>
      </w:r>
    </w:p>
    <w:p w14:paraId="554A2611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Sintesi vocal</w:t>
      </w:r>
      <w:r w:rsidR="00E54F9C">
        <w:rPr>
          <w:rFonts w:cs="Arial"/>
          <w:sz w:val="20"/>
          <w:szCs w:val="20"/>
        </w:rPr>
        <w:t>e</w:t>
      </w:r>
    </w:p>
    <w:p w14:paraId="18A32DA6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Testi o fogli di lavoro con font ad alta leggibilità</w:t>
      </w:r>
    </w:p>
    <w:p w14:paraId="471AFA1E" w14:textId="77777777" w:rsidR="00E54F9C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>Testi semplificati e facilitati</w:t>
      </w:r>
    </w:p>
    <w:p w14:paraId="70FA2F4E" w14:textId="77777777" w:rsidR="00EE4160" w:rsidRPr="00E54F9C" w:rsidRDefault="00EE4160" w:rsidP="00E54F9C">
      <w:pPr>
        <w:pStyle w:val="Paragrafoelenco"/>
        <w:numPr>
          <w:ilvl w:val="0"/>
          <w:numId w:val="9"/>
        </w:numPr>
        <w:kinsoku w:val="0"/>
        <w:spacing w:before="120" w:line="360" w:lineRule="auto"/>
        <w:ind w:right="284"/>
        <w:rPr>
          <w:rFonts w:eastAsia="Times New Roman" w:cs="Arial"/>
          <w:kern w:val="0"/>
          <w:sz w:val="20"/>
          <w:szCs w:val="20"/>
          <w:lang w:eastAsia="it-IT"/>
        </w:rPr>
      </w:pPr>
      <w:r w:rsidRPr="00E54F9C">
        <w:rPr>
          <w:rFonts w:cs="Arial"/>
          <w:sz w:val="20"/>
          <w:szCs w:val="20"/>
        </w:rPr>
        <w:t xml:space="preserve">Vocabolario digitale e/o traduttore </w:t>
      </w:r>
    </w:p>
    <w:p w14:paraId="48F5BE71" w14:textId="77777777" w:rsidR="00EE4160" w:rsidRDefault="00EE4160" w:rsidP="00EE4160">
      <w:pPr>
        <w:autoSpaceDE w:val="0"/>
        <w:spacing w:before="120"/>
        <w:rPr>
          <w:rFonts w:cs="Arial"/>
          <w:sz w:val="20"/>
          <w:szCs w:val="20"/>
        </w:rPr>
      </w:pPr>
    </w:p>
    <w:p w14:paraId="1697DFAD" w14:textId="77777777" w:rsidR="00EE4160" w:rsidRDefault="00EE4160" w:rsidP="00EE4160">
      <w:pPr>
        <w:autoSpaceDE w:val="0"/>
        <w:rPr>
          <w:rFonts w:cs="Arial"/>
          <w:b/>
          <w:sz w:val="20"/>
          <w:szCs w:val="20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EE4160" w:rsidRPr="00F92A0C" w14:paraId="747CF965" w14:textId="77777777" w:rsidTr="00FB5618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5B6CB588" w14:textId="77777777" w:rsidR="00EE4160" w:rsidRPr="000D592E" w:rsidRDefault="00EE4160" w:rsidP="00FB5618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</w:rPr>
              <w:t>MISURE DISPENSATIVE</w:t>
            </w:r>
            <w:r w:rsidR="000D592E">
              <w:rPr>
                <w:rFonts w:ascii="Times New Roman" w:hAnsi="Times New Roman"/>
                <w:bCs/>
                <w:vertAlign w:val="superscript"/>
                <w:lang w:val="en-US"/>
              </w:rPr>
              <w:t>1</w:t>
            </w:r>
          </w:p>
        </w:tc>
      </w:tr>
    </w:tbl>
    <w:p w14:paraId="79789378" w14:textId="77777777" w:rsidR="00EE4160" w:rsidRPr="00EE4160" w:rsidRDefault="00EE4160" w:rsidP="00EE4160">
      <w:p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>L’alunno è dispensato da:</w:t>
      </w:r>
    </w:p>
    <w:p w14:paraId="21BE657F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P</w:t>
      </w:r>
      <w:r w:rsidRPr="00EE4160">
        <w:rPr>
          <w:rFonts w:cs="Arial"/>
          <w:sz w:val="20"/>
          <w:szCs w:val="20"/>
        </w:rPr>
        <w:t>rendere appunti</w:t>
      </w:r>
    </w:p>
    <w:p w14:paraId="20487934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 xml:space="preserve">Uso del corsivo </w:t>
      </w:r>
    </w:p>
    <w:p w14:paraId="175E7EFC" w14:textId="77777777" w:rsidR="000F5EC8" w:rsidRPr="000F5EC8" w:rsidRDefault="00EE4160" w:rsidP="000F5EC8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>Utilizzo di tempi standard nelle verifiche (in alternativa prevedere la verifica con minori richieste)</w:t>
      </w:r>
    </w:p>
    <w:p w14:paraId="1F3A3AC7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 xml:space="preserve">Copiatura e/o esecuzione di esercizi alla lavagna </w:t>
      </w:r>
    </w:p>
    <w:p w14:paraId="17EDA4BC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 xml:space="preserve">Lettura ad alta voce in classe (qualora non sia l’alunno/a stesso a richiederlo) </w:t>
      </w:r>
    </w:p>
    <w:p w14:paraId="12D57BDE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 xml:space="preserve">Scrittura veloce sotto dettatura </w:t>
      </w:r>
    </w:p>
    <w:p w14:paraId="22FDB6A3" w14:textId="77777777" w:rsidR="00EE4160" w:rsidRDefault="00EE4160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EE4160">
        <w:rPr>
          <w:rFonts w:cs="Arial"/>
          <w:sz w:val="20"/>
          <w:szCs w:val="20"/>
        </w:rPr>
        <w:t xml:space="preserve">Studio mnemonico </w:t>
      </w:r>
      <w:r w:rsidR="00845257" w:rsidRPr="00845257">
        <w:rPr>
          <w:rFonts w:cs="Arial"/>
          <w:sz w:val="20"/>
          <w:szCs w:val="20"/>
        </w:rPr>
        <w:t>[</w:t>
      </w:r>
      <w:r w:rsidR="00845257" w:rsidRPr="00845257">
        <w:rPr>
          <w:rFonts w:cs="Arial"/>
          <w:i/>
          <w:iCs/>
          <w:sz w:val="20"/>
          <w:szCs w:val="20"/>
        </w:rPr>
        <w:t>specificare</w:t>
      </w:r>
      <w:r w:rsidR="00845257" w:rsidRPr="00845257">
        <w:rPr>
          <w:rFonts w:cs="Arial"/>
          <w:sz w:val="20"/>
          <w:szCs w:val="20"/>
        </w:rPr>
        <w:t>] ……………………</w:t>
      </w:r>
      <w:r w:rsidR="00845257">
        <w:rPr>
          <w:rFonts w:cs="Arial"/>
          <w:sz w:val="20"/>
          <w:szCs w:val="20"/>
        </w:rPr>
        <w:t>………</w:t>
      </w:r>
      <w:r w:rsidR="00845257" w:rsidRPr="00845257">
        <w:rPr>
          <w:rFonts w:cs="Arial"/>
          <w:sz w:val="20"/>
          <w:szCs w:val="20"/>
        </w:rPr>
        <w:t>…</w:t>
      </w:r>
    </w:p>
    <w:p w14:paraId="7A544D86" w14:textId="77777777" w:rsidR="00EE4160" w:rsidRPr="00EE4160" w:rsidRDefault="00845257" w:rsidP="00EE4160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val="en-US"/>
        </w:rPr>
        <w:t>Altro</w:t>
      </w:r>
      <w:proofErr w:type="spellEnd"/>
      <w:r>
        <w:rPr>
          <w:rFonts w:cs="Arial"/>
          <w:sz w:val="20"/>
          <w:szCs w:val="20"/>
          <w:lang w:val="en-US"/>
        </w:rPr>
        <w:t xml:space="preserve"> ……………………………………………………………</w:t>
      </w:r>
    </w:p>
    <w:p w14:paraId="0F2F045F" w14:textId="77777777" w:rsidR="000F5EC8" w:rsidRPr="000D592E" w:rsidRDefault="000D592E" w:rsidP="00EE4160">
      <w:pPr>
        <w:suppressAutoHyphens/>
        <w:autoSpaceDE w:val="0"/>
        <w:spacing w:before="120"/>
        <w:rPr>
          <w:lang w:val="en-US"/>
        </w:rPr>
      </w:pPr>
      <w:r>
        <w:rPr>
          <w:lang w:val="en-US"/>
        </w:rPr>
        <w:t>___________________________</w:t>
      </w:r>
    </w:p>
    <w:p w14:paraId="19C75933" w14:textId="77777777" w:rsidR="000F5EC8" w:rsidRDefault="000D592E" w:rsidP="000F5EC8">
      <w:pPr>
        <w:autoSpaceDE w:val="0"/>
        <w:spacing w:before="120"/>
        <w:rPr>
          <w:rFonts w:cs="Arial"/>
          <w:sz w:val="20"/>
          <w:szCs w:val="20"/>
        </w:rPr>
      </w:pPr>
      <w:r w:rsidRPr="000D592E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.B.</w:t>
      </w:r>
      <w:r w:rsidRPr="000D592E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sz w:val="20"/>
          <w:szCs w:val="20"/>
        </w:rPr>
        <w:t xml:space="preserve"> </w:t>
      </w:r>
      <w:r w:rsidRPr="000D592E">
        <w:rPr>
          <w:rFonts w:cs="Arial"/>
          <w:i/>
          <w:iCs/>
          <w:sz w:val="20"/>
          <w:szCs w:val="20"/>
        </w:rPr>
        <w:t xml:space="preserve">Si ricorda che per molti allievi </w:t>
      </w:r>
      <w:r w:rsidRPr="000D592E">
        <w:rPr>
          <w:rFonts w:cs="Arial"/>
          <w:b/>
          <w:bCs/>
          <w:i/>
          <w:iCs/>
          <w:sz w:val="20"/>
          <w:szCs w:val="20"/>
        </w:rPr>
        <w:t>la scelta della dispensa</w:t>
      </w:r>
      <w:r w:rsidRPr="000D592E">
        <w:rPr>
          <w:rFonts w:cs="Arial"/>
          <w:i/>
          <w:iCs/>
          <w:sz w:val="20"/>
          <w:szCs w:val="20"/>
        </w:rPr>
        <w:t xml:space="preserve"> da un obiettivo di apprendimento deve rappresentare </w:t>
      </w:r>
      <w:r w:rsidRPr="000D592E">
        <w:rPr>
          <w:rFonts w:cs="Arial"/>
          <w:b/>
          <w:bCs/>
          <w:i/>
          <w:iCs/>
          <w:sz w:val="20"/>
          <w:szCs w:val="20"/>
        </w:rPr>
        <w:t>l’ultima opzione</w:t>
      </w:r>
      <w:r w:rsidRPr="000D592E">
        <w:rPr>
          <w:rFonts w:cs="Arial"/>
          <w:i/>
          <w:iCs/>
          <w:sz w:val="20"/>
          <w:szCs w:val="20"/>
        </w:rPr>
        <w:t>.</w:t>
      </w:r>
    </w:p>
    <w:p w14:paraId="0FB5C535" w14:textId="77777777" w:rsidR="000F5EC8" w:rsidRDefault="000F5EC8" w:rsidP="000F5EC8">
      <w:pPr>
        <w:autoSpaceDE w:val="0"/>
        <w:rPr>
          <w:rFonts w:cs="Arial"/>
          <w:b/>
          <w:sz w:val="20"/>
          <w:szCs w:val="20"/>
        </w:rPr>
      </w:pPr>
    </w:p>
    <w:tbl>
      <w:tblPr>
        <w:tblStyle w:val="Grigliatabella"/>
        <w:tblW w:w="10080" w:type="dxa"/>
        <w:tblInd w:w="-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0F5EC8" w:rsidRPr="00F92A0C" w14:paraId="07C9BA59" w14:textId="77777777" w:rsidTr="00FB5618">
        <w:trPr>
          <w:trHeight w:val="413"/>
        </w:trPr>
        <w:tc>
          <w:tcPr>
            <w:tcW w:w="10080" w:type="dxa"/>
            <w:shd w:val="clear" w:color="auto" w:fill="F2F2F2" w:themeFill="background1" w:themeFillShade="F2"/>
          </w:tcPr>
          <w:p w14:paraId="4B5B4743" w14:textId="77777777" w:rsidR="000F5EC8" w:rsidRPr="000F5EC8" w:rsidRDefault="000F5EC8" w:rsidP="00FB5618">
            <w:pPr>
              <w:kinsoku w:val="0"/>
              <w:spacing w:before="120" w:line="360" w:lineRule="auto"/>
              <w:ind w:right="284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FORME DI VALUTAZIONE PERSONALIZZATE</w:t>
            </w:r>
          </w:p>
        </w:tc>
      </w:tr>
    </w:tbl>
    <w:p w14:paraId="60FE961D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0F5EC8">
        <w:rPr>
          <w:rFonts w:cs="Arial"/>
          <w:sz w:val="20"/>
          <w:szCs w:val="20"/>
        </w:rPr>
        <w:t xml:space="preserve">Compensare/sostituire la verifica scritta con una prova orale attinente ai medesimi contenuti </w:t>
      </w:r>
    </w:p>
    <w:p w14:paraId="21D1AFB4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0F5EC8">
        <w:rPr>
          <w:rFonts w:cs="Arial"/>
          <w:sz w:val="20"/>
          <w:szCs w:val="20"/>
        </w:rPr>
        <w:t>Valutare</w:t>
      </w:r>
      <w:r w:rsidRPr="0099139D">
        <w:rPr>
          <w:rFonts w:cs="Arial"/>
          <w:sz w:val="20"/>
          <w:szCs w:val="20"/>
        </w:rPr>
        <w:t xml:space="preserve">: </w:t>
      </w:r>
    </w:p>
    <w:p w14:paraId="044E45B7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ind w:left="1260" w:hanging="45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>i</w:t>
      </w:r>
      <w:r w:rsidRPr="000F5EC8">
        <w:rPr>
          <w:rFonts w:cs="Arial"/>
          <w:sz w:val="20"/>
          <w:szCs w:val="20"/>
        </w:rPr>
        <w:t>l contenuto e non la forma ortografica</w:t>
      </w:r>
      <w:r w:rsidRPr="0099139D">
        <w:rPr>
          <w:rFonts w:cs="Arial"/>
          <w:sz w:val="20"/>
          <w:szCs w:val="20"/>
        </w:rPr>
        <w:t xml:space="preserve">; </w:t>
      </w:r>
    </w:p>
    <w:p w14:paraId="49D52F3C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ind w:left="1260" w:hanging="45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 xml:space="preserve">i procedimenti e non la correttezza dei calcoli nella risoluzione dei problemi </w:t>
      </w:r>
    </w:p>
    <w:p w14:paraId="1281DBA7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ind w:left="1260" w:hanging="45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 xml:space="preserve">i progressi rispetto al livello di partenza e gli sforzi compiuti </w:t>
      </w:r>
    </w:p>
    <w:p w14:paraId="1AD45AC1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 xml:space="preserve">Programmare le verifiche  </w:t>
      </w:r>
    </w:p>
    <w:p w14:paraId="5FAA63B8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>Informare con anticipo sugli argomenti oggetto di verifica</w:t>
      </w:r>
    </w:p>
    <w:p w14:paraId="26C0803B" w14:textId="77777777" w:rsidR="000F5EC8" w:rsidRPr="0099139D" w:rsidRDefault="000F5EC8" w:rsidP="0099139D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>Evitare di richiedere definizioni o dati mnemonici</w:t>
      </w:r>
    </w:p>
    <w:p w14:paraId="35D79C9F" w14:textId="0EF7160D" w:rsidR="00385A86" w:rsidRPr="00AE6633" w:rsidRDefault="0099139D" w:rsidP="00AE6633">
      <w:pPr>
        <w:numPr>
          <w:ilvl w:val="0"/>
          <w:numId w:val="6"/>
        </w:numPr>
        <w:autoSpaceDE w:val="0"/>
        <w:spacing w:before="120"/>
        <w:rPr>
          <w:rFonts w:cs="Arial"/>
          <w:sz w:val="20"/>
          <w:szCs w:val="20"/>
        </w:rPr>
      </w:pPr>
      <w:r w:rsidRPr="0099139D">
        <w:rPr>
          <w:rFonts w:cs="Arial"/>
          <w:sz w:val="20"/>
          <w:szCs w:val="20"/>
        </w:rPr>
        <w:t>Altro: ………………………………………………………</w:t>
      </w:r>
      <w:proofErr w:type="gramStart"/>
      <w:r w:rsidRPr="0099139D">
        <w:rPr>
          <w:rFonts w:cs="Arial"/>
          <w:sz w:val="20"/>
          <w:szCs w:val="20"/>
        </w:rPr>
        <w:t>…….</w:t>
      </w:r>
      <w:proofErr w:type="gramEnd"/>
      <w:r w:rsidRPr="0099139D">
        <w:rPr>
          <w:rFonts w:cs="Arial"/>
          <w:sz w:val="20"/>
          <w:szCs w:val="20"/>
        </w:rPr>
        <w:t>.</w:t>
      </w:r>
      <w:r w:rsidR="00385A86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139D" w14:paraId="76D0555E" w14:textId="77777777" w:rsidTr="0099139D">
        <w:tc>
          <w:tcPr>
            <w:tcW w:w="4814" w:type="dxa"/>
          </w:tcPr>
          <w:p w14:paraId="2BA04346" w14:textId="77777777" w:rsidR="0099139D" w:rsidRPr="0099139D" w:rsidRDefault="0099139D" w:rsidP="0099139D">
            <w:pPr>
              <w:autoSpaceDE w:val="0"/>
              <w:spacing w:before="60" w:after="60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99139D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lastRenderedPageBreak/>
              <w:t>La scuola si impegna a:</w:t>
            </w:r>
          </w:p>
        </w:tc>
        <w:tc>
          <w:tcPr>
            <w:tcW w:w="4814" w:type="dxa"/>
          </w:tcPr>
          <w:p w14:paraId="3E41A128" w14:textId="77777777" w:rsidR="0099139D" w:rsidRPr="0099139D" w:rsidRDefault="0099139D" w:rsidP="0099139D">
            <w:pPr>
              <w:autoSpaceDE w:val="0"/>
              <w:spacing w:before="60" w:after="60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99139D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>La famiglia</w:t>
            </w: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>, compreso l’alunno,</w:t>
            </w:r>
            <w:r w:rsidRPr="0099139D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 si impegna a:</w:t>
            </w:r>
          </w:p>
        </w:tc>
      </w:tr>
      <w:tr w:rsidR="0099139D" w14:paraId="196AC7B5" w14:textId="77777777" w:rsidTr="0099139D">
        <w:tc>
          <w:tcPr>
            <w:tcW w:w="4814" w:type="dxa"/>
          </w:tcPr>
          <w:p w14:paraId="3167EF2F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46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>Creare un clima positivo all’interno della classe</w:t>
            </w:r>
          </w:p>
          <w:p w14:paraId="7B4FB79C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46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>Favorire l’autonomia nelle attività scolastich</w:t>
            </w:r>
            <w:r>
              <w:rPr>
                <w:rFonts w:cs="Arial"/>
                <w:sz w:val="20"/>
                <w:szCs w:val="20"/>
              </w:rPr>
              <w:t>e</w:t>
            </w:r>
          </w:p>
          <w:p w14:paraId="3C43DE33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46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Verificare le competenze acquisite e far emergere gli apprendimenti raggiunti </w:t>
            </w:r>
          </w:p>
          <w:p w14:paraId="12B00E31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46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Far utilizzare gli strumenti compensativi, garantire le misure dispensative e le forme di verifica e di valutazione previste </w:t>
            </w:r>
          </w:p>
          <w:p w14:paraId="071D221B" w14:textId="77777777" w:rsidR="0099139D" w:rsidRP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46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Rivalutare il PDP in itinere, ove necessario </w:t>
            </w:r>
          </w:p>
        </w:tc>
        <w:tc>
          <w:tcPr>
            <w:tcW w:w="4814" w:type="dxa"/>
          </w:tcPr>
          <w:p w14:paraId="03B2110C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04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Sostenere la motivazione e l’impegno dell’alunno/a nel lavoro scolastico e a casa </w:t>
            </w:r>
          </w:p>
          <w:p w14:paraId="6144A56A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04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Favorire l’autonomia nello studio e nell’organizzazione del materiale scolastico </w:t>
            </w:r>
          </w:p>
          <w:p w14:paraId="218ACC38" w14:textId="77777777" w:rsid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04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Controllare regolarmente i compiti e le comunicazioni </w:t>
            </w:r>
            <w:r>
              <w:rPr>
                <w:rFonts w:cs="Arial"/>
                <w:sz w:val="20"/>
                <w:szCs w:val="20"/>
              </w:rPr>
              <w:t>su</w:t>
            </w:r>
            <w:r w:rsidRPr="0099139D">
              <w:rPr>
                <w:rFonts w:cs="Arial"/>
                <w:sz w:val="20"/>
                <w:szCs w:val="20"/>
              </w:rPr>
              <w:t xml:space="preserve">l diario/registro elettronico </w:t>
            </w:r>
          </w:p>
          <w:p w14:paraId="64C94BB8" w14:textId="77777777" w:rsidR="0099139D" w:rsidRPr="0099139D" w:rsidRDefault="0099139D" w:rsidP="0099139D">
            <w:pPr>
              <w:pStyle w:val="Paragrafoelenco"/>
              <w:numPr>
                <w:ilvl w:val="0"/>
                <w:numId w:val="11"/>
              </w:numPr>
              <w:autoSpaceDE w:val="0"/>
              <w:spacing w:before="60" w:after="60"/>
              <w:ind w:left="204" w:hanging="180"/>
              <w:rPr>
                <w:rFonts w:cs="Arial"/>
                <w:sz w:val="20"/>
                <w:szCs w:val="20"/>
              </w:rPr>
            </w:pPr>
            <w:r w:rsidRPr="0099139D">
              <w:rPr>
                <w:rFonts w:cs="Arial"/>
                <w:sz w:val="20"/>
                <w:szCs w:val="20"/>
              </w:rPr>
              <w:t xml:space="preserve">Incontrare periodicamente </w:t>
            </w:r>
            <w:r>
              <w:rPr>
                <w:rFonts w:cs="Arial"/>
                <w:sz w:val="20"/>
                <w:szCs w:val="20"/>
              </w:rPr>
              <w:t>gli i</w:t>
            </w:r>
            <w:r w:rsidRPr="0099139D">
              <w:rPr>
                <w:rFonts w:cs="Arial"/>
                <w:sz w:val="20"/>
                <w:szCs w:val="20"/>
              </w:rPr>
              <w:t xml:space="preserve">nsegnanti per garantire la continuità del percorso condiviso </w:t>
            </w:r>
          </w:p>
        </w:tc>
      </w:tr>
    </w:tbl>
    <w:p w14:paraId="307C39E1" w14:textId="77777777" w:rsidR="00EA6D17" w:rsidRDefault="00EA6D17" w:rsidP="00EA6D17">
      <w:pPr>
        <w:autoSpaceDE w:val="0"/>
        <w:rPr>
          <w:sz w:val="20"/>
          <w:szCs w:val="20"/>
        </w:rPr>
      </w:pPr>
    </w:p>
    <w:p w14:paraId="28C53F63" w14:textId="77777777" w:rsidR="0099139D" w:rsidRDefault="0099139D" w:rsidP="00EA6D17">
      <w:pPr>
        <w:autoSpaceDE w:val="0"/>
        <w:rPr>
          <w:sz w:val="20"/>
          <w:szCs w:val="20"/>
        </w:rPr>
      </w:pPr>
    </w:p>
    <w:p w14:paraId="321D79DB" w14:textId="77777777" w:rsidR="0099139D" w:rsidRDefault="0099139D" w:rsidP="00EA6D17">
      <w:pPr>
        <w:autoSpaceDE w:val="0"/>
        <w:rPr>
          <w:sz w:val="20"/>
          <w:szCs w:val="20"/>
        </w:rPr>
      </w:pPr>
    </w:p>
    <w:p w14:paraId="2FD88593" w14:textId="77777777" w:rsidR="0099139D" w:rsidRPr="00D840A1" w:rsidRDefault="0099139D" w:rsidP="00EA6D17">
      <w:pPr>
        <w:autoSpaceDE w:val="0"/>
        <w:rPr>
          <w:sz w:val="20"/>
          <w:szCs w:val="20"/>
        </w:rPr>
      </w:pPr>
    </w:p>
    <w:p w14:paraId="20892907" w14:textId="77777777" w:rsidR="00462E3F" w:rsidRPr="0030340A" w:rsidRDefault="00462E3F" w:rsidP="00462E3F">
      <w:pPr>
        <w:rPr>
          <w:sz w:val="20"/>
          <w:szCs w:val="20"/>
        </w:rPr>
      </w:pPr>
    </w:p>
    <w:p w14:paraId="48F7B61A" w14:textId="77777777" w:rsidR="00462E3F" w:rsidRPr="00780E8D" w:rsidRDefault="00462E3F" w:rsidP="00D217B7">
      <w:pPr>
        <w:pStyle w:val="NormaleWeb"/>
        <w:spacing w:before="0" w:beforeAutospacing="0" w:after="200" w:afterAutospacing="0"/>
        <w:jc w:val="center"/>
        <w:rPr>
          <w:b/>
          <w:bCs/>
          <w:sz w:val="20"/>
          <w:szCs w:val="20"/>
        </w:rPr>
      </w:pPr>
      <w:r w:rsidRPr="00780E8D">
        <w:rPr>
          <w:b/>
          <w:bCs/>
          <w:color w:val="000000"/>
          <w:sz w:val="20"/>
          <w:szCs w:val="20"/>
        </w:rPr>
        <w:t>Le parti coinvolte si impegnano a rispettare quanto condiviso e concordato, nel presente PDP, per il successo formativo dell'alunno.</w:t>
      </w:r>
    </w:p>
    <w:p w14:paraId="6211E500" w14:textId="77777777" w:rsidR="00462E3F" w:rsidRPr="0030340A" w:rsidRDefault="00462E3F" w:rsidP="00462E3F">
      <w:pPr>
        <w:pStyle w:val="NormaleWeb"/>
        <w:pBdr>
          <w:bottom w:val="single" w:sz="8" w:space="2" w:color="000000"/>
        </w:pBdr>
        <w:spacing w:before="0" w:beforeAutospacing="0" w:after="200" w:afterAutospacing="0"/>
        <w:rPr>
          <w:sz w:val="20"/>
          <w:szCs w:val="20"/>
        </w:rPr>
      </w:pPr>
      <w:r w:rsidRPr="0030340A">
        <w:rPr>
          <w:sz w:val="20"/>
          <w:szCs w:val="20"/>
        </w:rPr>
        <w:t> </w:t>
      </w:r>
    </w:p>
    <w:p w14:paraId="638B1DDE" w14:textId="77777777" w:rsidR="00462E3F" w:rsidRPr="0030340A" w:rsidRDefault="00462E3F" w:rsidP="00462E3F">
      <w:pPr>
        <w:pStyle w:val="NormaleWeb"/>
        <w:spacing w:before="0" w:beforeAutospacing="0" w:after="200" w:afterAutospacing="0"/>
        <w:jc w:val="both"/>
        <w:rPr>
          <w:sz w:val="20"/>
          <w:szCs w:val="20"/>
        </w:rPr>
      </w:pPr>
      <w:r w:rsidRPr="0030340A">
        <w:rPr>
          <w:b/>
          <w:bCs/>
          <w:color w:val="000000"/>
          <w:sz w:val="20"/>
          <w:szCs w:val="20"/>
        </w:rPr>
        <w:t>FIRMA DEI DOCENTI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520"/>
        <w:gridCol w:w="4410"/>
      </w:tblGrid>
      <w:tr w:rsidR="001A6486" w:rsidRPr="0030340A" w14:paraId="582D38D2" w14:textId="77777777" w:rsidTr="00891FC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CAED" w14:textId="77777777" w:rsidR="001A6486" w:rsidRPr="0030340A" w:rsidRDefault="001A6486" w:rsidP="001A6486">
            <w:pPr>
              <w:pStyle w:val="NormaleWeb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 w:rsidRPr="0030340A"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DAE9" w14:textId="77777777" w:rsidR="001A6486" w:rsidRPr="0030340A" w:rsidRDefault="001A6486" w:rsidP="001A6486">
            <w:pPr>
              <w:pStyle w:val="NormaleWeb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 w:rsidRPr="0030340A"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FD61" w14:textId="77777777" w:rsidR="001A6486" w:rsidRPr="0030340A" w:rsidRDefault="001A6486" w:rsidP="001A6486">
            <w:pPr>
              <w:pStyle w:val="NormaleWeb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 w:rsidRPr="0030340A">
              <w:rPr>
                <w:color w:val="000000"/>
                <w:sz w:val="20"/>
                <w:szCs w:val="20"/>
              </w:rPr>
              <w:t>FIRMA</w:t>
            </w:r>
          </w:p>
        </w:tc>
      </w:tr>
      <w:tr w:rsidR="001A6486" w:rsidRPr="0030340A" w14:paraId="1BF34146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AE2C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BEAC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D3E1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0B0AA255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C86F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3864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4E02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5E96AA40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573E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C07D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4285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581A8AA5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5375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9329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55B3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1AD24613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B4E2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0CE1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F838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5B04B3BC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168E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FC49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46ED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765CA172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11A1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41A1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85CC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5FA1FF8D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9769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80DE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A9CC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4C7941E1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BB95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2A87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705C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2FFE0FCB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2103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6CD8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84DD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5FB36877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9BBD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75F4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F8BD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1FD297D2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761A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60E5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F36D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  <w:tr w:rsidR="001A6486" w:rsidRPr="0030340A" w14:paraId="195DE2FF" w14:textId="77777777" w:rsidTr="001A64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0EC8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F10A" w14:textId="77777777" w:rsidR="001A6486" w:rsidRPr="0030340A" w:rsidRDefault="001A6486" w:rsidP="001A6486">
            <w:pPr>
              <w:pStyle w:val="NormaleWeb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D323" w14:textId="77777777" w:rsidR="001A6486" w:rsidRPr="0030340A" w:rsidRDefault="001A6486" w:rsidP="001A6486">
            <w:pPr>
              <w:rPr>
                <w:sz w:val="20"/>
                <w:szCs w:val="20"/>
              </w:rPr>
            </w:pPr>
          </w:p>
        </w:tc>
      </w:tr>
    </w:tbl>
    <w:p w14:paraId="41DA1F16" w14:textId="77777777" w:rsidR="00D217B7" w:rsidRDefault="00D217B7" w:rsidP="00E957A8">
      <w:pPr>
        <w:pStyle w:val="NormaleWeb"/>
        <w:spacing w:before="60" w:beforeAutospacing="0" w:after="60" w:afterAutospacing="0"/>
        <w:jc w:val="both"/>
        <w:rPr>
          <w:sz w:val="20"/>
          <w:szCs w:val="20"/>
        </w:rPr>
      </w:pPr>
    </w:p>
    <w:p w14:paraId="67E76FA6" w14:textId="77777777" w:rsidR="00D217B7" w:rsidRDefault="0099139D" w:rsidP="00E957A8">
      <w:pPr>
        <w:pStyle w:val="NormaleWeb"/>
        <w:spacing w:before="60" w:beforeAutospacing="0" w:after="6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 w:rsidR="00115AF8">
        <w:rPr>
          <w:sz w:val="20"/>
          <w:szCs w:val="20"/>
        </w:rPr>
        <w:t>: ……………………………</w:t>
      </w:r>
      <w:proofErr w:type="gramStart"/>
      <w:r w:rsidR="00115AF8">
        <w:rPr>
          <w:sz w:val="20"/>
          <w:szCs w:val="20"/>
        </w:rPr>
        <w:t>…….</w:t>
      </w:r>
      <w:proofErr w:type="gramEnd"/>
      <w:r w:rsidR="00115AF8">
        <w:rPr>
          <w:sz w:val="20"/>
          <w:szCs w:val="20"/>
        </w:rPr>
        <w:t>.</w:t>
      </w:r>
    </w:p>
    <w:p w14:paraId="34B31948" w14:textId="77777777" w:rsidR="00D217B7" w:rsidRDefault="00D217B7" w:rsidP="00E957A8">
      <w:pPr>
        <w:pStyle w:val="NormaleWeb"/>
        <w:spacing w:before="60" w:beforeAutospacing="0" w:after="60" w:afterAutospacing="0"/>
        <w:jc w:val="both"/>
        <w:rPr>
          <w:sz w:val="20"/>
          <w:szCs w:val="20"/>
        </w:rPr>
      </w:pPr>
    </w:p>
    <w:p w14:paraId="37483237" w14:textId="77777777" w:rsidR="00D217B7" w:rsidRDefault="00D217B7" w:rsidP="00E957A8">
      <w:pPr>
        <w:pStyle w:val="NormaleWeb"/>
        <w:spacing w:before="60" w:beforeAutospacing="0" w:after="60" w:afterAutospacing="0"/>
        <w:jc w:val="both"/>
        <w:rPr>
          <w:sz w:val="20"/>
          <w:szCs w:val="20"/>
        </w:rPr>
      </w:pPr>
    </w:p>
    <w:p w14:paraId="67BB262B" w14:textId="77777777" w:rsidR="00462E3F" w:rsidRPr="0030340A" w:rsidRDefault="00462E3F" w:rsidP="0099139D">
      <w:pPr>
        <w:pStyle w:val="NormaleWeb"/>
        <w:spacing w:before="60" w:beforeAutospacing="0" w:after="60" w:afterAutospacing="0" w:line="480" w:lineRule="auto"/>
        <w:jc w:val="both"/>
        <w:rPr>
          <w:sz w:val="20"/>
          <w:szCs w:val="20"/>
        </w:rPr>
      </w:pPr>
      <w:r w:rsidRPr="0030340A">
        <w:rPr>
          <w:b/>
          <w:bCs/>
          <w:color w:val="000000"/>
          <w:sz w:val="20"/>
          <w:szCs w:val="20"/>
        </w:rPr>
        <w:t>FIRMA DEI GENITORI (o di chi ne fa le veci)</w:t>
      </w:r>
    </w:p>
    <w:p w14:paraId="11B436AF" w14:textId="77777777" w:rsidR="0099139D" w:rsidRDefault="00462E3F" w:rsidP="0099139D">
      <w:pPr>
        <w:pStyle w:val="NormaleWeb"/>
        <w:spacing w:before="60" w:beforeAutospacing="0" w:after="60" w:afterAutospacing="0" w:line="480" w:lineRule="auto"/>
        <w:jc w:val="both"/>
        <w:rPr>
          <w:b/>
          <w:bCs/>
          <w:color w:val="000000"/>
          <w:sz w:val="20"/>
          <w:szCs w:val="20"/>
        </w:rPr>
      </w:pPr>
      <w:r w:rsidRPr="0030340A">
        <w:rPr>
          <w:color w:val="000000"/>
          <w:sz w:val="20"/>
          <w:szCs w:val="20"/>
        </w:rPr>
        <w:t>_________________________</w:t>
      </w:r>
      <w:r w:rsidRPr="0030340A">
        <w:rPr>
          <w:b/>
          <w:bCs/>
          <w:color w:val="000000"/>
          <w:sz w:val="20"/>
          <w:szCs w:val="20"/>
        </w:rPr>
        <w:t xml:space="preserve">     </w:t>
      </w:r>
    </w:p>
    <w:p w14:paraId="49A2A31A" w14:textId="417F5BD3" w:rsidR="00462E3F" w:rsidRDefault="0099139D" w:rsidP="00F20E69">
      <w:pPr>
        <w:pStyle w:val="NormaleWeb"/>
        <w:spacing w:before="60" w:beforeAutospacing="0" w:after="20" w:afterAutospacing="0" w:line="276" w:lineRule="auto"/>
        <w:jc w:val="both"/>
        <w:rPr>
          <w:b/>
          <w:bCs/>
          <w:color w:val="000000"/>
          <w:sz w:val="20"/>
          <w:szCs w:val="20"/>
        </w:rPr>
      </w:pPr>
      <w:r w:rsidRPr="0030340A">
        <w:rPr>
          <w:color w:val="000000"/>
          <w:sz w:val="20"/>
          <w:szCs w:val="20"/>
        </w:rPr>
        <w:t>_________________________</w:t>
      </w:r>
      <w:r w:rsidRPr="0030340A">
        <w:rPr>
          <w:b/>
          <w:bCs/>
          <w:color w:val="000000"/>
          <w:sz w:val="20"/>
          <w:szCs w:val="20"/>
        </w:rPr>
        <w:t xml:space="preserve">      </w:t>
      </w:r>
      <w:r w:rsidR="00462E3F" w:rsidRPr="0030340A">
        <w:rPr>
          <w:b/>
          <w:bCs/>
          <w:color w:val="000000"/>
          <w:sz w:val="20"/>
          <w:szCs w:val="20"/>
        </w:rPr>
        <w:t xml:space="preserve">  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 </w:t>
      </w:r>
      <w:r w:rsidR="00462E3F" w:rsidRPr="0030340A">
        <w:rPr>
          <w:b/>
          <w:bCs/>
          <w:color w:val="000000"/>
          <w:sz w:val="20"/>
          <w:szCs w:val="20"/>
        </w:rPr>
        <w:t xml:space="preserve"> IL DIRIGENTE SCOLASTICO</w:t>
      </w:r>
    </w:p>
    <w:p w14:paraId="4DF29713" w14:textId="7DDB5E92" w:rsidR="00F20E69" w:rsidRPr="0099139D" w:rsidRDefault="00F20E69" w:rsidP="0099139D">
      <w:pPr>
        <w:pStyle w:val="NormaleWeb"/>
        <w:spacing w:before="60" w:beforeAutospacing="0" w:after="60" w:afterAutospacing="0" w:line="48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637AA3">
        <w:rPr>
          <w:b/>
          <w:bCs/>
          <w:color w:val="000000"/>
          <w:sz w:val="20"/>
          <w:szCs w:val="20"/>
        </w:rPr>
        <w:tab/>
        <w:t xml:space="preserve">        </w:t>
      </w:r>
    </w:p>
    <w:p w14:paraId="7F57F9E1" w14:textId="77777777" w:rsidR="00A70258" w:rsidRPr="0030340A" w:rsidRDefault="00462E3F" w:rsidP="00115AF8">
      <w:pPr>
        <w:pStyle w:val="NormaleWeb"/>
        <w:spacing w:before="60" w:beforeAutospacing="0" w:after="60" w:afterAutospacing="0" w:line="480" w:lineRule="auto"/>
        <w:ind w:left="4956" w:firstLine="708"/>
        <w:rPr>
          <w:sz w:val="20"/>
          <w:szCs w:val="20"/>
        </w:rPr>
      </w:pPr>
      <w:r w:rsidRPr="0030340A">
        <w:rPr>
          <w:i/>
          <w:iCs/>
          <w:color w:val="000000"/>
          <w:sz w:val="20"/>
          <w:szCs w:val="20"/>
        </w:rPr>
        <w:t>_____________________________</w:t>
      </w:r>
    </w:p>
    <w:sectPr w:rsidR="00A70258" w:rsidRPr="00303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6CEF" w14:textId="77777777" w:rsidR="009B3E2D" w:rsidRDefault="009B3E2D">
      <w:r>
        <w:separator/>
      </w:r>
    </w:p>
  </w:endnote>
  <w:endnote w:type="continuationSeparator" w:id="0">
    <w:p w14:paraId="3EEA1DC5" w14:textId="77777777" w:rsidR="009B3E2D" w:rsidRDefault="009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20B0604020202020204"/>
    <w:charset w:val="00"/>
    <w:family w:val="auto"/>
    <w:pitch w:val="variable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AA28" w14:textId="77777777" w:rsidR="003A2226" w:rsidRDefault="003A22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E898" w14:textId="77777777" w:rsidR="003A2226" w:rsidRDefault="003A2226">
    <w:pPr>
      <w:pStyle w:val="Pidipagina"/>
      <w:jc w:val="right"/>
    </w:pPr>
  </w:p>
  <w:p w14:paraId="14CDEB15" w14:textId="77777777" w:rsidR="003A2226" w:rsidRDefault="003A22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53FC" w14:textId="77777777" w:rsidR="003A2226" w:rsidRDefault="003A2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2644" w14:textId="77777777" w:rsidR="009B3E2D" w:rsidRDefault="009B3E2D">
      <w:r>
        <w:separator/>
      </w:r>
    </w:p>
  </w:footnote>
  <w:footnote w:type="continuationSeparator" w:id="0">
    <w:p w14:paraId="61F21AE5" w14:textId="77777777" w:rsidR="009B3E2D" w:rsidRDefault="009B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8414" w14:textId="77777777" w:rsidR="003A2226" w:rsidRDefault="003A22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07AE" w14:textId="77777777" w:rsidR="003A2226" w:rsidRDefault="003A22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C7B2" w14:textId="77777777" w:rsidR="003A2226" w:rsidRDefault="003A22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auto"/>
      </w:rPr>
    </w:lvl>
  </w:abstractNum>
  <w:abstractNum w:abstractNumId="5" w15:restartNumberingAfterBreak="0">
    <w:nsid w:val="0C281C1D"/>
    <w:multiLevelType w:val="hybridMultilevel"/>
    <w:tmpl w:val="58FACC1A"/>
    <w:lvl w:ilvl="0" w:tplc="3084C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6E3"/>
    <w:multiLevelType w:val="hybridMultilevel"/>
    <w:tmpl w:val="683AEC2C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F6D"/>
    <w:multiLevelType w:val="hybridMultilevel"/>
    <w:tmpl w:val="802EEFD0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2C9E"/>
    <w:multiLevelType w:val="hybridMultilevel"/>
    <w:tmpl w:val="E1AC4068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843"/>
    <w:multiLevelType w:val="hybridMultilevel"/>
    <w:tmpl w:val="AAF05382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6158"/>
    <w:multiLevelType w:val="hybridMultilevel"/>
    <w:tmpl w:val="6160101A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450CA"/>
    <w:multiLevelType w:val="hybridMultilevel"/>
    <w:tmpl w:val="36EC686C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94569"/>
    <w:multiLevelType w:val="hybridMultilevel"/>
    <w:tmpl w:val="368C0540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D7268"/>
    <w:multiLevelType w:val="hybridMultilevel"/>
    <w:tmpl w:val="C6821A1A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90D6C"/>
    <w:multiLevelType w:val="hybridMultilevel"/>
    <w:tmpl w:val="116A9106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5D9"/>
    <w:rsid w:val="00017A39"/>
    <w:rsid w:val="00027ABE"/>
    <w:rsid w:val="00050E31"/>
    <w:rsid w:val="00071110"/>
    <w:rsid w:val="000876EA"/>
    <w:rsid w:val="000A6210"/>
    <w:rsid w:val="000B66FE"/>
    <w:rsid w:val="000C1E64"/>
    <w:rsid w:val="000D1F01"/>
    <w:rsid w:val="000D54B3"/>
    <w:rsid w:val="000D592E"/>
    <w:rsid w:val="000F4847"/>
    <w:rsid w:val="000F4C9E"/>
    <w:rsid w:val="000F5EC8"/>
    <w:rsid w:val="00115AF8"/>
    <w:rsid w:val="00115F27"/>
    <w:rsid w:val="0014106A"/>
    <w:rsid w:val="00150D18"/>
    <w:rsid w:val="0018083B"/>
    <w:rsid w:val="001A6486"/>
    <w:rsid w:val="001B38C8"/>
    <w:rsid w:val="001C115B"/>
    <w:rsid w:val="001C4F28"/>
    <w:rsid w:val="001D1C6D"/>
    <w:rsid w:val="00204B32"/>
    <w:rsid w:val="002115C7"/>
    <w:rsid w:val="00232D9B"/>
    <w:rsid w:val="00241370"/>
    <w:rsid w:val="00245200"/>
    <w:rsid w:val="002D60E7"/>
    <w:rsid w:val="0030340A"/>
    <w:rsid w:val="00322838"/>
    <w:rsid w:val="003508CC"/>
    <w:rsid w:val="003614B4"/>
    <w:rsid w:val="00364A81"/>
    <w:rsid w:val="00381041"/>
    <w:rsid w:val="00385A86"/>
    <w:rsid w:val="003A2226"/>
    <w:rsid w:val="003A787F"/>
    <w:rsid w:val="003D1284"/>
    <w:rsid w:val="003E2765"/>
    <w:rsid w:val="003E5B79"/>
    <w:rsid w:val="003F347A"/>
    <w:rsid w:val="004009D3"/>
    <w:rsid w:val="00462E3F"/>
    <w:rsid w:val="004676C3"/>
    <w:rsid w:val="00486A53"/>
    <w:rsid w:val="004902A7"/>
    <w:rsid w:val="00497776"/>
    <w:rsid w:val="004A2274"/>
    <w:rsid w:val="004A4965"/>
    <w:rsid w:val="004A7447"/>
    <w:rsid w:val="004B5020"/>
    <w:rsid w:val="004D4A9C"/>
    <w:rsid w:val="004D5302"/>
    <w:rsid w:val="004F30BF"/>
    <w:rsid w:val="005054BC"/>
    <w:rsid w:val="00505C10"/>
    <w:rsid w:val="00507D16"/>
    <w:rsid w:val="00521D4A"/>
    <w:rsid w:val="00533D56"/>
    <w:rsid w:val="0053763F"/>
    <w:rsid w:val="0056696F"/>
    <w:rsid w:val="00572E67"/>
    <w:rsid w:val="005940B7"/>
    <w:rsid w:val="00594BFB"/>
    <w:rsid w:val="005A74F7"/>
    <w:rsid w:val="005B054D"/>
    <w:rsid w:val="005D6776"/>
    <w:rsid w:val="005E20C3"/>
    <w:rsid w:val="006067ED"/>
    <w:rsid w:val="00610801"/>
    <w:rsid w:val="00616888"/>
    <w:rsid w:val="006371A3"/>
    <w:rsid w:val="00637AA3"/>
    <w:rsid w:val="00647493"/>
    <w:rsid w:val="006618C6"/>
    <w:rsid w:val="00665A53"/>
    <w:rsid w:val="0067362B"/>
    <w:rsid w:val="006761D8"/>
    <w:rsid w:val="006837D6"/>
    <w:rsid w:val="00695683"/>
    <w:rsid w:val="00696443"/>
    <w:rsid w:val="006C326A"/>
    <w:rsid w:val="006E1B65"/>
    <w:rsid w:val="006E519E"/>
    <w:rsid w:val="006E5E55"/>
    <w:rsid w:val="006F520A"/>
    <w:rsid w:val="006F6B64"/>
    <w:rsid w:val="00700CF9"/>
    <w:rsid w:val="0070741B"/>
    <w:rsid w:val="00707526"/>
    <w:rsid w:val="00726519"/>
    <w:rsid w:val="007359FD"/>
    <w:rsid w:val="00762076"/>
    <w:rsid w:val="007743C6"/>
    <w:rsid w:val="00780E8D"/>
    <w:rsid w:val="007A53FB"/>
    <w:rsid w:val="007B6E27"/>
    <w:rsid w:val="007F3F61"/>
    <w:rsid w:val="00811C39"/>
    <w:rsid w:val="00831D75"/>
    <w:rsid w:val="00845257"/>
    <w:rsid w:val="00850D82"/>
    <w:rsid w:val="0085628F"/>
    <w:rsid w:val="00871500"/>
    <w:rsid w:val="00885AB4"/>
    <w:rsid w:val="008929A7"/>
    <w:rsid w:val="00896DAA"/>
    <w:rsid w:val="008A08CE"/>
    <w:rsid w:val="008F2B23"/>
    <w:rsid w:val="008F4BAE"/>
    <w:rsid w:val="00913683"/>
    <w:rsid w:val="0097605C"/>
    <w:rsid w:val="0099139D"/>
    <w:rsid w:val="009B3E2D"/>
    <w:rsid w:val="009C60B6"/>
    <w:rsid w:val="009D25EB"/>
    <w:rsid w:val="009E4699"/>
    <w:rsid w:val="009F5B30"/>
    <w:rsid w:val="00A04425"/>
    <w:rsid w:val="00A1608C"/>
    <w:rsid w:val="00A21496"/>
    <w:rsid w:val="00A40C94"/>
    <w:rsid w:val="00A43A19"/>
    <w:rsid w:val="00A45B3A"/>
    <w:rsid w:val="00A47D58"/>
    <w:rsid w:val="00A70258"/>
    <w:rsid w:val="00A93037"/>
    <w:rsid w:val="00A949F9"/>
    <w:rsid w:val="00AA47B9"/>
    <w:rsid w:val="00AB2B53"/>
    <w:rsid w:val="00AC11EA"/>
    <w:rsid w:val="00AC361A"/>
    <w:rsid w:val="00AE6633"/>
    <w:rsid w:val="00B14586"/>
    <w:rsid w:val="00B153AE"/>
    <w:rsid w:val="00B80A55"/>
    <w:rsid w:val="00B8638D"/>
    <w:rsid w:val="00BA60C6"/>
    <w:rsid w:val="00BC4635"/>
    <w:rsid w:val="00BF12F2"/>
    <w:rsid w:val="00C10DC4"/>
    <w:rsid w:val="00C30E7D"/>
    <w:rsid w:val="00C52440"/>
    <w:rsid w:val="00C72128"/>
    <w:rsid w:val="00C745D9"/>
    <w:rsid w:val="00CB732D"/>
    <w:rsid w:val="00CC06F2"/>
    <w:rsid w:val="00CD08AD"/>
    <w:rsid w:val="00D04D07"/>
    <w:rsid w:val="00D217B7"/>
    <w:rsid w:val="00D30233"/>
    <w:rsid w:val="00D46857"/>
    <w:rsid w:val="00D516F0"/>
    <w:rsid w:val="00D83C3E"/>
    <w:rsid w:val="00D840A1"/>
    <w:rsid w:val="00DA7C96"/>
    <w:rsid w:val="00DB133D"/>
    <w:rsid w:val="00DB6FB3"/>
    <w:rsid w:val="00DC4897"/>
    <w:rsid w:val="00DD4B5B"/>
    <w:rsid w:val="00E05743"/>
    <w:rsid w:val="00E2423A"/>
    <w:rsid w:val="00E2688F"/>
    <w:rsid w:val="00E45DF5"/>
    <w:rsid w:val="00E47792"/>
    <w:rsid w:val="00E54F9C"/>
    <w:rsid w:val="00E75D8A"/>
    <w:rsid w:val="00E957A8"/>
    <w:rsid w:val="00EA6D17"/>
    <w:rsid w:val="00ED33EF"/>
    <w:rsid w:val="00EE4160"/>
    <w:rsid w:val="00EE5E1C"/>
    <w:rsid w:val="00EF217E"/>
    <w:rsid w:val="00F06E68"/>
    <w:rsid w:val="00F20E69"/>
    <w:rsid w:val="00F22AB6"/>
    <w:rsid w:val="00F92A0C"/>
    <w:rsid w:val="00F96E15"/>
    <w:rsid w:val="00FA0DEF"/>
    <w:rsid w:val="00FD0718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778201"/>
  <w15:docId w15:val="{5724C50F-6E51-EF40-8CE2-02BC3DA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416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eastAsia="Andale Sans UI" w:hAnsi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eastAsia="Andale Sans UI" w:hAnsi="Cambria"/>
      <w:b/>
      <w:bCs/>
      <w:i/>
      <w:iCs/>
      <w:kern w:val="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" w:hAnsi="Wingdings"/>
      <w:color w:val="auto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WW8Num16z0">
    <w:name w:val="WW8Num16z0"/>
    <w:rPr>
      <w:rFonts w:ascii="Wingdings" w:hAnsi="Wingding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dellanota">
    <w:name w:val="Carattere della not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Corpodeltesto">
    <w:name w:val="Corpo del testo"/>
    <w:basedOn w:val="Normale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Didascalia1">
    <w:name w:val="Didascalia1"/>
    <w:basedOn w:val="Normal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uppressAutoHyphens/>
    </w:pPr>
    <w:rPr>
      <w:rFonts w:eastAsia="Andale Sans UI"/>
      <w:kern w:val="1"/>
      <w:lang w:val="x-none" w:eastAsia="ar-SA"/>
    </w:rPr>
  </w:style>
  <w:style w:type="paragraph" w:customStyle="1" w:styleId="Style8">
    <w:name w:val="Style 8"/>
    <w:basedOn w:val="Normale"/>
    <w:pPr>
      <w:widowControl w:val="0"/>
      <w:autoSpaceDE w:val="0"/>
      <w:spacing w:before="36" w:line="192" w:lineRule="auto"/>
      <w:ind w:left="216"/>
    </w:pPr>
    <w:rPr>
      <w:rFonts w:ascii="Arial" w:eastAsia="Andale Sans UI" w:hAnsi="Arial" w:cs="Arial"/>
      <w:kern w:val="1"/>
      <w:lang w:eastAsia="ar-SA"/>
    </w:rPr>
  </w:style>
  <w:style w:type="paragraph" w:styleId="Testonotaapidipagina">
    <w:name w:val="footnote text"/>
    <w:basedOn w:val="Normale"/>
    <w:pPr>
      <w:widowControl w:val="0"/>
      <w:suppressLineNumbers/>
      <w:suppressAutoHyphens/>
      <w:ind w:left="283" w:hanging="283"/>
    </w:pPr>
    <w:rPr>
      <w:rFonts w:eastAsia="Andale Sans UI"/>
      <w:kern w:val="1"/>
      <w:sz w:val="20"/>
      <w:szCs w:val="20"/>
      <w:lang w:eastAsia="ar-SA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kern w:val="1"/>
      <w:lang w:eastAsia="ar-SA"/>
    </w:rPr>
  </w:style>
  <w:style w:type="paragraph" w:styleId="Testofumetto">
    <w:name w:val="Balloon Text"/>
    <w:basedOn w:val="Normale"/>
    <w:link w:val="TestofumettoCarattere"/>
    <w:rsid w:val="00AC11EA"/>
    <w:pPr>
      <w:widowControl w:val="0"/>
      <w:suppressAutoHyphens/>
    </w:pPr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AC11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F30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4D4A9C"/>
    <w:rPr>
      <w:rFonts w:ascii="Arial" w:hAnsi="Arial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5B30"/>
    <w:pPr>
      <w:widowControl w:val="0"/>
      <w:suppressAutoHyphens/>
      <w:ind w:left="720"/>
      <w:contextualSpacing/>
    </w:pPr>
    <w:rPr>
      <w:rFonts w:eastAsia="Andale Sans UI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67362B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462E3F"/>
  </w:style>
  <w:style w:type="paragraph" w:styleId="Corpotesto">
    <w:name w:val="Body Text"/>
    <w:basedOn w:val="Normale"/>
    <w:link w:val="CorpotestoCarattere"/>
    <w:uiPriority w:val="1"/>
    <w:qFormat/>
    <w:rsid w:val="008A08C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08CE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8606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AE4B47-4AD1-2549-BC98-101875D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1539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Microsoft Office User</cp:lastModifiedBy>
  <cp:revision>6</cp:revision>
  <cp:lastPrinted>2015-01-16T15:30:00Z</cp:lastPrinted>
  <dcterms:created xsi:type="dcterms:W3CDTF">2021-10-29T17:29:00Z</dcterms:created>
  <dcterms:modified xsi:type="dcterms:W3CDTF">2021-11-03T15:44:00Z</dcterms:modified>
</cp:coreProperties>
</file>