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106415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</w:t>
            </w:r>
            <w:r w:rsidR="00AF3F2E">
              <w:rPr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 w:rsidR="00D20A44">
              <w:rPr>
                <w:b/>
                <w:bCs/>
                <w:sz w:val="24"/>
                <w:szCs w:val="24"/>
              </w:rPr>
              <w:t xml:space="preserve">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AA200" w14:textId="77777777" w:rsidR="00567852" w:rsidRDefault="00567852">
      <w:r>
        <w:separator/>
      </w:r>
    </w:p>
  </w:endnote>
  <w:endnote w:type="continuationSeparator" w:id="0">
    <w:p w14:paraId="122DCB3C" w14:textId="77777777" w:rsidR="00567852" w:rsidRDefault="0056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13E6" w14:textId="77777777" w:rsidR="00567852" w:rsidRDefault="00567852">
      <w:r>
        <w:separator/>
      </w:r>
    </w:p>
  </w:footnote>
  <w:footnote w:type="continuationSeparator" w:id="0">
    <w:p w14:paraId="550A5DF3" w14:textId="77777777" w:rsidR="00567852" w:rsidRDefault="0056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852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3F2E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2D527-58EB-8B4B-89E8-58142BAB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257</Words>
  <Characters>1612</Characters>
  <Application>Microsoft Office Word</Application>
  <DocSecurity>0</DocSecurity>
  <Lines>24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Roberto Maniscalco</cp:lastModifiedBy>
  <cp:revision>14</cp:revision>
  <cp:lastPrinted>2018-01-15T11:37:00Z</cp:lastPrinted>
  <dcterms:created xsi:type="dcterms:W3CDTF">2021-10-31T21:28:00Z</dcterms:created>
  <dcterms:modified xsi:type="dcterms:W3CDTF">2023-02-09T10:55:00Z</dcterms:modified>
</cp:coreProperties>
</file>